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3160C6E9" w14:textId="77777777" w:rsidTr="004F2927">
        <w:trPr>
          <w:trHeight w:val="1268"/>
        </w:trPr>
        <w:tc>
          <w:tcPr>
            <w:tcW w:w="1668" w:type="dxa"/>
          </w:tcPr>
          <w:p w14:paraId="2FEEF8E7" w14:textId="77777777" w:rsidR="004702FB" w:rsidRPr="006F1DA5" w:rsidRDefault="004702FB" w:rsidP="004702FB">
            <w:pPr>
              <w:pStyle w:val="Glava"/>
              <w:rPr>
                <w:rFonts w:ascii="Arial" w:hAnsi="Arial" w:cs="Arial"/>
                <w:b/>
                <w:color w:val="000000" w:themeColor="text1"/>
              </w:rPr>
            </w:pPr>
          </w:p>
        </w:tc>
        <w:tc>
          <w:tcPr>
            <w:tcW w:w="3361" w:type="dxa"/>
          </w:tcPr>
          <w:p w14:paraId="7DCF94D9" w14:textId="77777777" w:rsidR="004702FB" w:rsidRPr="006F1DA5" w:rsidRDefault="004702FB" w:rsidP="004702FB">
            <w:pPr>
              <w:pStyle w:val="Glava"/>
              <w:rPr>
                <w:rFonts w:ascii="Arial" w:hAnsi="Arial" w:cs="Arial"/>
                <w:b/>
                <w:color w:val="000000" w:themeColor="text1"/>
              </w:rPr>
            </w:pPr>
          </w:p>
        </w:tc>
        <w:tc>
          <w:tcPr>
            <w:tcW w:w="4209" w:type="dxa"/>
          </w:tcPr>
          <w:p w14:paraId="1F8E4E5B" w14:textId="77777777" w:rsidR="004702FB" w:rsidRPr="006F1DA5" w:rsidRDefault="004702FB" w:rsidP="004702FB">
            <w:pPr>
              <w:pStyle w:val="Glava"/>
              <w:rPr>
                <w:rFonts w:ascii="Arial" w:hAnsi="Arial" w:cs="Arial"/>
                <w:b/>
                <w:color w:val="000000" w:themeColor="text1"/>
              </w:rPr>
            </w:pPr>
          </w:p>
        </w:tc>
      </w:tr>
    </w:tbl>
    <w:p w14:paraId="68BBA7EB" w14:textId="77777777" w:rsidR="004702FB" w:rsidRDefault="004702FB" w:rsidP="006975C6">
      <w:pPr>
        <w:pStyle w:val="Paragraf"/>
        <w:rPr>
          <w:rFonts w:ascii="Arial" w:hAnsi="Arial" w:cs="Arial"/>
        </w:rPr>
      </w:pPr>
    </w:p>
    <w:p w14:paraId="0225C2F5"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430-0001/2022-3</w:t>
      </w:r>
    </w:p>
    <w:p w14:paraId="7DB4E9A5"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29.03.2022</w:t>
      </w:r>
      <w:r w:rsidR="00FC2646" w:rsidRPr="006F1DA5">
        <w:rPr>
          <w:rFonts w:ascii="Arial" w:hAnsi="Arial" w:cs="Arial"/>
        </w:rPr>
        <w:tab/>
      </w:r>
    </w:p>
    <w:p w14:paraId="20746B70"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659B5D02"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2D4A61E9" w14:textId="3C8D99D0" w:rsidR="00FB3258" w:rsidRPr="006F1DA5" w:rsidRDefault="006C58A7" w:rsidP="0033249E">
            <w:pPr>
              <w:pStyle w:val="Paragraf"/>
              <w:jc w:val="right"/>
              <w:rPr>
                <w:rFonts w:ascii="Arial" w:hAnsi="Arial" w:cs="Arial"/>
                <w:color w:val="BFBFBF" w:themeColor="background1" w:themeShade="BF"/>
              </w:rPr>
            </w:pPr>
            <w:r>
              <w:rPr>
                <w:rFonts w:ascii="Arial" w:hAnsi="Arial" w:cs="Arial"/>
                <w:color w:val="BFBFBF" w:themeColor="background1" w:themeShade="BF"/>
              </w:rPr>
              <w:t>PONUDBENA</w:t>
            </w:r>
            <w:r w:rsidR="00FB3258" w:rsidRPr="006F1DA5">
              <w:rPr>
                <w:rFonts w:ascii="Arial" w:hAnsi="Arial" w:cs="Arial"/>
                <w:color w:val="BFBFBF" w:themeColor="background1" w:themeShade="BF"/>
              </w:rPr>
              <w:t xml:space="preserve"> DOKUMENTACIJA</w:t>
            </w:r>
          </w:p>
          <w:p w14:paraId="199AE04B"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Izgradnja kegljišča Črna na Koroškem.</w:t>
            </w:r>
          </w:p>
        </w:tc>
      </w:tr>
    </w:tbl>
    <w:p w14:paraId="144C05AC" w14:textId="77777777" w:rsidR="00FB3258" w:rsidRPr="006F1DA5" w:rsidRDefault="00FB3258" w:rsidP="006975C6">
      <w:pPr>
        <w:pStyle w:val="Paragraf"/>
        <w:rPr>
          <w:rFonts w:ascii="Arial" w:hAnsi="Arial" w:cs="Arial"/>
        </w:rPr>
      </w:pPr>
    </w:p>
    <w:p w14:paraId="43825932" w14:textId="77777777" w:rsidR="00FB3258" w:rsidRPr="006F1DA5" w:rsidRDefault="00FB3258" w:rsidP="006975C6">
      <w:pPr>
        <w:pStyle w:val="Paragraf"/>
        <w:rPr>
          <w:rFonts w:ascii="Arial" w:hAnsi="Arial" w:cs="Arial"/>
        </w:rPr>
      </w:pPr>
      <w:r w:rsidRPr="006F1DA5">
        <w:rPr>
          <w:rFonts w:ascii="Arial" w:hAnsi="Arial" w:cs="Arial"/>
        </w:rPr>
        <w:t>Zaporedna številka: 430-0001/2022</w:t>
      </w:r>
    </w:p>
    <w:p w14:paraId="7AA4B877"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1C459D40" w14:textId="77777777" w:rsidR="00337E4D" w:rsidRDefault="00337E4D">
      <w:pPr>
        <w:rPr>
          <w:rFonts w:ascii="Arial" w:hAnsi="Arial" w:cs="Arial"/>
          <w:sz w:val="18"/>
          <w:szCs w:val="18"/>
        </w:rPr>
      </w:pPr>
    </w:p>
    <w:p w14:paraId="35AE6902" w14:textId="77777777" w:rsidR="00960022" w:rsidRDefault="00E55B9D">
      <w:pPr>
        <w:rPr>
          <w:rFonts w:ascii="Arial" w:hAnsi="Arial" w:cs="Arial"/>
          <w:sz w:val="18"/>
          <w:szCs w:val="18"/>
        </w:rPr>
      </w:pPr>
      <w:r>
        <w:rPr>
          <w:rFonts w:ascii="Arial" w:hAnsi="Arial" w:cs="Arial"/>
        </w:rPr>
        <w:br w:type="page"/>
      </w:r>
    </w:p>
    <w:p w14:paraId="53EA1173" w14:textId="77777777" w:rsidR="00D32EDF" w:rsidRDefault="00D32EDF">
      <w:pPr>
        <w:sectPr w:rsidR="00D32EDF"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788DF983" w14:textId="77777777" w:rsidTr="004F2927">
        <w:trPr>
          <w:trHeight w:val="1268"/>
        </w:trPr>
        <w:tc>
          <w:tcPr>
            <w:tcW w:w="1668" w:type="dxa"/>
          </w:tcPr>
          <w:p w14:paraId="55AC48D6" w14:textId="77777777" w:rsidR="004702FB" w:rsidRPr="006F1DA5" w:rsidRDefault="004702FB" w:rsidP="004702FB">
            <w:pPr>
              <w:pStyle w:val="Glava"/>
              <w:rPr>
                <w:rFonts w:ascii="Arial" w:hAnsi="Arial" w:cs="Arial"/>
                <w:b/>
                <w:color w:val="000000" w:themeColor="text1"/>
              </w:rPr>
            </w:pPr>
          </w:p>
        </w:tc>
        <w:tc>
          <w:tcPr>
            <w:tcW w:w="3361" w:type="dxa"/>
          </w:tcPr>
          <w:p w14:paraId="4D730E56" w14:textId="77777777" w:rsidR="004702FB" w:rsidRPr="006F1DA5" w:rsidRDefault="004702FB" w:rsidP="004702FB">
            <w:pPr>
              <w:pStyle w:val="Glava"/>
              <w:rPr>
                <w:rFonts w:ascii="Arial" w:hAnsi="Arial" w:cs="Arial"/>
                <w:b/>
                <w:color w:val="000000" w:themeColor="text1"/>
              </w:rPr>
            </w:pPr>
          </w:p>
        </w:tc>
        <w:tc>
          <w:tcPr>
            <w:tcW w:w="4209" w:type="dxa"/>
          </w:tcPr>
          <w:p w14:paraId="51F9D5DA" w14:textId="77777777" w:rsidR="004702FB" w:rsidRPr="006F1DA5" w:rsidRDefault="004702FB" w:rsidP="004702FB">
            <w:pPr>
              <w:pStyle w:val="Glava"/>
              <w:rPr>
                <w:rFonts w:ascii="Arial" w:hAnsi="Arial" w:cs="Arial"/>
                <w:b/>
                <w:color w:val="000000" w:themeColor="text1"/>
              </w:rPr>
            </w:pPr>
          </w:p>
        </w:tc>
      </w:tr>
    </w:tbl>
    <w:p w14:paraId="03D64F6A" w14:textId="77777777" w:rsidR="00827BFC" w:rsidRPr="00A17BFF" w:rsidRDefault="006C3117"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4FB1586B" w14:textId="77777777" w:rsidR="00827BFC" w:rsidRPr="00A17BFF" w:rsidRDefault="00D02B0C" w:rsidP="00827BFC">
      <w:pPr>
        <w:pStyle w:val="Paragraf"/>
        <w:rPr>
          <w:rFonts w:ascii="Arial" w:hAnsi="Arial" w:cs="Arial"/>
        </w:rPr>
      </w:pPr>
    </w:p>
    <w:p w14:paraId="6199E293" w14:textId="77777777" w:rsidR="00D32EDF" w:rsidRDefault="006C3117">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67961C35" w14:textId="77777777" w:rsidR="00D32EDF" w:rsidRDefault="006C3117">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04C5124C" w14:textId="77777777" w:rsidR="00D32EDF" w:rsidRDefault="006C3117">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75B9673" w14:textId="77777777" w:rsidR="00D32EDF" w:rsidRDefault="006C3117">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2FA76D08" w14:textId="77777777" w:rsidR="00724169" w:rsidRPr="00A17BFF" w:rsidRDefault="00D02B0C"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D32EDF" w14:paraId="31B721A9"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50E88AC" w14:textId="77777777" w:rsidR="00D32EDF" w:rsidRDefault="006C3117">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99E143C" w14:textId="77777777" w:rsidR="00D32EDF" w:rsidRDefault="006C3117">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07B3543" w14:textId="77777777" w:rsidR="00D32EDF" w:rsidRDefault="006C3117">
            <w:pPr>
              <w:jc w:val="center"/>
            </w:pPr>
            <w:r>
              <w:rPr>
                <w:rFonts w:ascii="Arial" w:hAnsi="Arial" w:cs="Arial"/>
                <w:b/>
                <w:bCs/>
                <w:color w:val="000000"/>
                <w:position w:val="-3"/>
                <w:sz w:val="20"/>
                <w:szCs w:val="20"/>
                <w:shd w:val="clear" w:color="auto" w:fill="AAAAAA"/>
              </w:rPr>
              <w:t>Opombe</w:t>
            </w:r>
          </w:p>
        </w:tc>
      </w:tr>
      <w:tr w:rsidR="00D32EDF" w14:paraId="0BB7BFD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930D76" w14:textId="77777777" w:rsidR="00D32EDF" w:rsidRDefault="006C3117">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84320" w14:textId="77777777" w:rsidR="00D32EDF" w:rsidRDefault="006C3117">
            <w:r>
              <w:rPr>
                <w:rFonts w:ascii="Arial" w:hAnsi="Arial" w:cs="Arial"/>
                <w:color w:val="000000"/>
                <w:position w:val="-2"/>
                <w:sz w:val="18"/>
                <w:szCs w:val="18"/>
              </w:rPr>
              <w:t>Ponudba</w:t>
            </w:r>
          </w:p>
          <w:p w14:paraId="15B42BF9"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07A0FC" w14:textId="77777777" w:rsidR="00D32EDF" w:rsidRDefault="006C3117">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D32EDF" w14:paraId="57039D9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482C5F" w14:textId="77777777" w:rsidR="00D32EDF" w:rsidRDefault="006C3117">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DAFD00" w14:textId="77777777" w:rsidR="00D32EDF" w:rsidRDefault="006C3117">
            <w:r>
              <w:rPr>
                <w:rFonts w:ascii="Arial" w:hAnsi="Arial" w:cs="Arial"/>
                <w:color w:val="000000"/>
                <w:position w:val="-2"/>
                <w:sz w:val="18"/>
                <w:szCs w:val="18"/>
              </w:rPr>
              <w:t>Krovna izjava</w:t>
            </w:r>
          </w:p>
          <w:p w14:paraId="46289D3A"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2484B4"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26AA8C2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C0BC03" w14:textId="77777777" w:rsidR="00D32EDF" w:rsidRDefault="006C3117">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F98DFD" w14:textId="77777777" w:rsidR="00D32EDF" w:rsidRDefault="006C3117">
            <w:r>
              <w:rPr>
                <w:rFonts w:ascii="Arial" w:hAnsi="Arial" w:cs="Arial"/>
                <w:color w:val="000000"/>
                <w:position w:val="-2"/>
                <w:sz w:val="18"/>
                <w:szCs w:val="18"/>
              </w:rPr>
              <w:t>ESPD</w:t>
            </w:r>
          </w:p>
          <w:p w14:paraId="4CC90704"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1EF1B4" w14:textId="77777777" w:rsidR="00D32EDF" w:rsidRDefault="006C3117">
            <w:pPr>
              <w:spacing w:before="135" w:after="135"/>
              <w:jc w:val="both"/>
              <w:textAlignment w:val="center"/>
            </w:pPr>
            <w:r>
              <w:rPr>
                <w:rFonts w:ascii="Arial" w:hAnsi="Arial" w:cs="Arial"/>
                <w:color w:val="000000"/>
                <w:position w:val="-2"/>
                <w:sz w:val="18"/>
                <w:szCs w:val="18"/>
              </w:rPr>
              <w:t>Izpolnjen.</w:t>
            </w:r>
          </w:p>
          <w:p w14:paraId="592B6AA5" w14:textId="77777777" w:rsidR="00D32EDF" w:rsidRDefault="006C3117">
            <w:pPr>
              <w:spacing w:before="135" w:after="135"/>
              <w:jc w:val="both"/>
              <w:textAlignment w:val="center"/>
            </w:pPr>
            <w:r>
              <w:rPr>
                <w:rFonts w:ascii="Arial" w:hAnsi="Arial" w:cs="Arial"/>
                <w:color w:val="000000"/>
                <w:position w:val="-2"/>
                <w:sz w:val="18"/>
                <w:szCs w:val="18"/>
              </w:rPr>
              <w:t>Ponudnik v sistem e-JN v razdelek »ESPD – ponudnik« naloži elektronsko podpisan ESPD v *.xml obliki ali nepodpisan ESPD v *.xml obliki.</w:t>
            </w:r>
          </w:p>
          <w:p w14:paraId="71A71720" w14:textId="77777777" w:rsidR="00D32EDF" w:rsidRDefault="006C3117">
            <w:pPr>
              <w:spacing w:before="135" w:after="135"/>
              <w:jc w:val="both"/>
              <w:textAlignment w:val="center"/>
            </w:pPr>
            <w:r>
              <w:rPr>
                <w:rFonts w:ascii="Arial" w:hAnsi="Arial" w:cs="Arial"/>
                <w:color w:val="000000"/>
                <w:position w:val="-2"/>
                <w:sz w:val="18"/>
                <w:szCs w:val="18"/>
              </w:rPr>
              <w:t xml:space="preserve">Ponudnik v primeru </w:t>
            </w:r>
            <w:r>
              <w:rPr>
                <w:rFonts w:ascii="Arial" w:hAnsi="Arial" w:cs="Arial"/>
                <w:color w:val="000000"/>
                <w:position w:val="-2"/>
                <w:sz w:val="18"/>
                <w:szCs w:val="18"/>
                <w:u w:val="single"/>
              </w:rPr>
              <w:t>skupne ponudbe</w:t>
            </w:r>
            <w:r>
              <w:rPr>
                <w:rFonts w:ascii="Arial" w:hAnsi="Arial" w:cs="Arial"/>
                <w:color w:val="000000"/>
                <w:position w:val="-2"/>
                <w:sz w:val="18"/>
                <w:szCs w:val="18"/>
              </w:rPr>
              <w:t xml:space="preserve"> za vsakega od partnerjev v skupni ponudbi naloži ESPD v sistem e-JN v razdelek »ESPD – ostali sodelujoči«.</w:t>
            </w:r>
          </w:p>
          <w:p w14:paraId="322F2900" w14:textId="77777777" w:rsidR="00D32EDF" w:rsidRDefault="006C3117">
            <w:pPr>
              <w:spacing w:before="135" w:after="135"/>
              <w:jc w:val="both"/>
              <w:textAlignment w:val="center"/>
            </w:pPr>
            <w:r>
              <w:rPr>
                <w:rFonts w:ascii="Arial" w:hAnsi="Arial" w:cs="Arial"/>
                <w:color w:val="000000"/>
                <w:position w:val="-2"/>
                <w:sz w:val="18"/>
                <w:szCs w:val="18"/>
              </w:rPr>
              <w:t xml:space="preserve">Ponudnik v primeru </w:t>
            </w:r>
            <w:r>
              <w:rPr>
                <w:rFonts w:ascii="Arial" w:hAnsi="Arial" w:cs="Arial"/>
                <w:color w:val="000000"/>
                <w:position w:val="-2"/>
                <w:sz w:val="18"/>
                <w:szCs w:val="18"/>
                <w:u w:val="single"/>
              </w:rPr>
              <w:t>ponudbe s podizvajalci</w:t>
            </w:r>
            <w:r>
              <w:rPr>
                <w:rFonts w:ascii="Arial" w:hAnsi="Arial" w:cs="Arial"/>
                <w:color w:val="000000"/>
                <w:position w:val="-2"/>
                <w:sz w:val="18"/>
                <w:szCs w:val="18"/>
              </w:rPr>
              <w:t xml:space="preserve"> za vsakega od podizvajalcev naloži ESPD v sistem e-JN v razdelek »ESPD – ostali sodelujoči«.</w:t>
            </w:r>
          </w:p>
          <w:p w14:paraId="5644C0F0" w14:textId="77777777" w:rsidR="00D32EDF" w:rsidRDefault="006C3117">
            <w:pPr>
              <w:jc w:val="both"/>
            </w:pPr>
            <w:r>
              <w:rPr>
                <w:rFonts w:ascii="Arial" w:hAnsi="Arial" w:cs="Arial"/>
                <w:color w:val="000000"/>
                <w:position w:val="-2"/>
                <w:sz w:val="18"/>
                <w:szCs w:val="18"/>
              </w:rPr>
              <w:t xml:space="preserve"> &lt;&lt;/td&gt;</w:t>
            </w:r>
          </w:p>
        </w:tc>
      </w:tr>
      <w:tr w:rsidR="00D32EDF" w14:paraId="63933F6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CFB39E" w14:textId="77777777" w:rsidR="00D32EDF" w:rsidRDefault="006C3117">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2AB379" w14:textId="77777777" w:rsidR="00D32EDF" w:rsidRDefault="006C3117">
            <w:r>
              <w:rPr>
                <w:rFonts w:ascii="Arial" w:hAnsi="Arial" w:cs="Arial"/>
                <w:color w:val="000000"/>
                <w:position w:val="-2"/>
                <w:sz w:val="18"/>
                <w:szCs w:val="18"/>
              </w:rPr>
              <w:t>Izjava gospodarskega subjekta in pooblastilo za pridobitev podatkov iz kazenske evidence</w:t>
            </w:r>
          </w:p>
          <w:p w14:paraId="5F342B8E"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77D780"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7E4D2B7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F581EF" w14:textId="77777777" w:rsidR="00D32EDF" w:rsidRDefault="006C3117">
            <w:r>
              <w:rPr>
                <w:rFonts w:ascii="Arial" w:hAnsi="Arial" w:cs="Arial"/>
                <w:color w:val="000000"/>
                <w:position w:val="-2"/>
                <w:sz w:val="18"/>
                <w:szCs w:val="18"/>
              </w:rPr>
              <w:lastRenderedPageBreak/>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8663EC" w14:textId="77777777" w:rsidR="00D32EDF" w:rsidRDefault="006C3117">
            <w:r>
              <w:rPr>
                <w:rFonts w:ascii="Arial" w:hAnsi="Arial" w:cs="Arial"/>
                <w:color w:val="000000"/>
                <w:position w:val="-2"/>
                <w:sz w:val="18"/>
                <w:szCs w:val="18"/>
              </w:rPr>
              <w:t>Izjava članov organov in zastopnikov gospodarskega subjekta in pooblastilo za pridobitev podatkov iz kazenske evidence</w:t>
            </w:r>
          </w:p>
          <w:p w14:paraId="21B4341F"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404582" w14:textId="77777777" w:rsidR="00D32EDF" w:rsidRDefault="006C3117">
            <w:pPr>
              <w:spacing w:before="135" w:after="135"/>
              <w:jc w:val="both"/>
              <w:textAlignment w:val="center"/>
            </w:pPr>
            <w:r>
              <w:rPr>
                <w:rFonts w:ascii="Arial" w:hAnsi="Arial" w:cs="Arial"/>
                <w:color w:val="000000"/>
                <w:position w:val="-2"/>
                <w:sz w:val="18"/>
                <w:szCs w:val="18"/>
              </w:rPr>
              <w:t>Izpolnjen, podpisan in žigosan. </w:t>
            </w:r>
          </w:p>
          <w:p w14:paraId="51B74133" w14:textId="77777777" w:rsidR="00D32EDF" w:rsidRDefault="006C3117">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32EDF" w14:paraId="22303E0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89BB03" w14:textId="77777777" w:rsidR="00D32EDF" w:rsidRDefault="006C3117">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D85E3F" w14:textId="77777777" w:rsidR="00D32EDF" w:rsidRDefault="006C3117">
            <w:r>
              <w:rPr>
                <w:rFonts w:ascii="Arial" w:hAnsi="Arial" w:cs="Arial"/>
                <w:color w:val="000000"/>
                <w:position w:val="-2"/>
                <w:sz w:val="18"/>
                <w:szCs w:val="18"/>
              </w:rPr>
              <w:t>Referenčna lista gospodarskega subjekta</w:t>
            </w:r>
          </w:p>
          <w:p w14:paraId="46A46FFA"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68A289" w14:textId="77777777" w:rsidR="00D32EDF" w:rsidRDefault="006C3117">
            <w:pPr>
              <w:spacing w:before="135" w:after="135"/>
              <w:jc w:val="both"/>
              <w:textAlignment w:val="center"/>
            </w:pPr>
            <w:r>
              <w:rPr>
                <w:rFonts w:ascii="Arial" w:hAnsi="Arial" w:cs="Arial"/>
                <w:color w:val="000000"/>
                <w:position w:val="-2"/>
                <w:sz w:val="18"/>
                <w:szCs w:val="18"/>
              </w:rPr>
              <w:t>Izpolnjen.</w:t>
            </w:r>
          </w:p>
        </w:tc>
      </w:tr>
      <w:tr w:rsidR="00D32EDF" w14:paraId="1C9A116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C79D35" w14:textId="77777777" w:rsidR="00D32EDF" w:rsidRDefault="006C3117">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E6C2DD" w14:textId="77777777" w:rsidR="00D32EDF" w:rsidRDefault="006C3117">
            <w:r>
              <w:rPr>
                <w:rFonts w:ascii="Arial" w:hAnsi="Arial" w:cs="Arial"/>
                <w:color w:val="000000"/>
                <w:position w:val="-2"/>
                <w:sz w:val="18"/>
                <w:szCs w:val="18"/>
              </w:rPr>
              <w:t>Potrdilo o dobro opravljenem delu</w:t>
            </w:r>
          </w:p>
          <w:p w14:paraId="0ACE4C24"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4BA8DE" w14:textId="77777777" w:rsidR="00D32EDF" w:rsidRDefault="006C3117">
            <w:pPr>
              <w:spacing w:before="135" w:after="135"/>
              <w:jc w:val="both"/>
              <w:textAlignment w:val="center"/>
            </w:pPr>
            <w:r>
              <w:rPr>
                <w:rFonts w:ascii="Arial" w:hAnsi="Arial" w:cs="Arial"/>
                <w:color w:val="000000"/>
                <w:position w:val="-2"/>
                <w:sz w:val="18"/>
                <w:szCs w:val="18"/>
              </w:rPr>
              <w:t>Izpolnjen, potrjen s strani naročnika posla.</w:t>
            </w:r>
          </w:p>
        </w:tc>
      </w:tr>
      <w:tr w:rsidR="00D32EDF" w14:paraId="7A0BF20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9B9F6C" w14:textId="77777777" w:rsidR="00D32EDF" w:rsidRDefault="006C3117">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3FD2BE" w14:textId="77777777" w:rsidR="00D32EDF" w:rsidRDefault="006C3117">
            <w:r>
              <w:rPr>
                <w:rFonts w:ascii="Arial" w:hAnsi="Arial" w:cs="Arial"/>
                <w:color w:val="000000"/>
                <w:position w:val="-2"/>
                <w:sz w:val="18"/>
                <w:szCs w:val="18"/>
              </w:rPr>
              <w:t>Vodja gradnje</w:t>
            </w:r>
          </w:p>
          <w:p w14:paraId="49849B10"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3D9F0F"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222E2FF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506F20" w14:textId="77777777" w:rsidR="00D32EDF" w:rsidRDefault="006C3117">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C3F937" w14:textId="77777777" w:rsidR="00D32EDF" w:rsidRDefault="006C3117">
            <w:r>
              <w:rPr>
                <w:rFonts w:ascii="Arial" w:hAnsi="Arial" w:cs="Arial"/>
                <w:color w:val="000000"/>
                <w:position w:val="-2"/>
                <w:sz w:val="18"/>
                <w:szCs w:val="18"/>
              </w:rPr>
              <w:t>Referenčna lista vodje gradnje</w:t>
            </w:r>
          </w:p>
          <w:p w14:paraId="303C7D9C"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ABA037" w14:textId="77777777" w:rsidR="00D32EDF" w:rsidRDefault="006C3117">
            <w:pPr>
              <w:spacing w:before="135" w:after="135"/>
              <w:jc w:val="both"/>
              <w:textAlignment w:val="center"/>
            </w:pPr>
            <w:r>
              <w:rPr>
                <w:rFonts w:ascii="Arial" w:hAnsi="Arial" w:cs="Arial"/>
                <w:color w:val="000000"/>
                <w:position w:val="-2"/>
                <w:sz w:val="18"/>
                <w:szCs w:val="18"/>
              </w:rPr>
              <w:t>Izpolnjen.</w:t>
            </w:r>
          </w:p>
        </w:tc>
      </w:tr>
      <w:tr w:rsidR="00D32EDF" w14:paraId="03EE693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F2728A" w14:textId="77777777" w:rsidR="00D32EDF" w:rsidRDefault="006C3117">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20FC3D" w14:textId="77777777" w:rsidR="00D32EDF" w:rsidRDefault="006C3117">
            <w:r>
              <w:rPr>
                <w:rFonts w:ascii="Arial" w:hAnsi="Arial" w:cs="Arial"/>
                <w:color w:val="000000"/>
                <w:position w:val="-2"/>
                <w:sz w:val="18"/>
                <w:szCs w:val="18"/>
              </w:rPr>
              <w:t>Vzorec menične izjave za resnost ponudbe</w:t>
            </w:r>
          </w:p>
          <w:p w14:paraId="1C797D6A"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CD0965" w14:textId="77777777" w:rsidR="00D32EDF" w:rsidRDefault="006C3117">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D32EDF" w14:paraId="75D5DBB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484B9C" w14:textId="77777777" w:rsidR="00D32EDF" w:rsidRDefault="006C3117">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898294" w14:textId="77777777" w:rsidR="00D32EDF" w:rsidRDefault="006C3117">
            <w:r>
              <w:rPr>
                <w:rFonts w:ascii="Arial" w:hAnsi="Arial" w:cs="Arial"/>
                <w:color w:val="000000"/>
                <w:position w:val="-2"/>
                <w:sz w:val="18"/>
                <w:szCs w:val="18"/>
              </w:rPr>
              <w:t>Izjava za dobro izvedbo</w:t>
            </w:r>
          </w:p>
          <w:p w14:paraId="3263389D"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7FB880"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0E7A555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5A034C" w14:textId="77777777" w:rsidR="00D32EDF" w:rsidRDefault="006C3117">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3D46F7" w14:textId="77777777" w:rsidR="00D32EDF" w:rsidRDefault="006C3117">
            <w:r>
              <w:rPr>
                <w:rFonts w:ascii="Arial" w:hAnsi="Arial" w:cs="Arial"/>
                <w:color w:val="000000"/>
                <w:position w:val="-2"/>
                <w:sz w:val="18"/>
                <w:szCs w:val="18"/>
              </w:rPr>
              <w:t>Vzorec bančne garancije / kavcijskega zavarovanja za odpravo napak</w:t>
            </w:r>
          </w:p>
          <w:p w14:paraId="69D828BA"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9F4DD9" w14:textId="77777777" w:rsidR="00D32EDF" w:rsidRDefault="006C3117">
            <w:pPr>
              <w:spacing w:before="135" w:after="135"/>
              <w:jc w:val="both"/>
              <w:textAlignment w:val="center"/>
            </w:pPr>
            <w:r>
              <w:rPr>
                <w:rFonts w:ascii="Arial" w:hAnsi="Arial" w:cs="Arial"/>
                <w:color w:val="000000"/>
                <w:position w:val="-2"/>
                <w:sz w:val="18"/>
                <w:szCs w:val="18"/>
              </w:rPr>
              <w:t>Parafiran.</w:t>
            </w:r>
          </w:p>
        </w:tc>
      </w:tr>
      <w:tr w:rsidR="00D32EDF" w14:paraId="1B8A350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29172B" w14:textId="77777777" w:rsidR="00D32EDF" w:rsidRDefault="006C3117">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6A8C4F" w14:textId="77777777" w:rsidR="00D32EDF" w:rsidRDefault="006C3117">
            <w:r>
              <w:rPr>
                <w:rFonts w:ascii="Arial" w:hAnsi="Arial" w:cs="Arial"/>
                <w:color w:val="000000"/>
                <w:position w:val="-2"/>
                <w:sz w:val="18"/>
                <w:szCs w:val="18"/>
              </w:rPr>
              <w:t>Izjava podizvajalca</w:t>
            </w:r>
          </w:p>
          <w:p w14:paraId="1F959BAD"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8201C1"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2C067D5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207D26" w14:textId="77777777" w:rsidR="00D32EDF" w:rsidRDefault="006C3117">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6DD21B" w14:textId="77777777" w:rsidR="00D32EDF" w:rsidRDefault="006C3117">
            <w:r>
              <w:rPr>
                <w:rFonts w:ascii="Arial" w:hAnsi="Arial" w:cs="Arial"/>
                <w:color w:val="000000"/>
                <w:position w:val="-2"/>
                <w:sz w:val="18"/>
                <w:szCs w:val="18"/>
              </w:rPr>
              <w:t>Izjava zastopnika podizvajalca v zvezi z izpolnjevanjem obveznih pogojev za podizvajalce</w:t>
            </w:r>
          </w:p>
          <w:p w14:paraId="25220B3C"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15C3D5"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5BB0077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03974D" w14:textId="77777777" w:rsidR="00D32EDF" w:rsidRDefault="006C3117">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021E3" w14:textId="77777777" w:rsidR="00D32EDF" w:rsidRDefault="006C3117">
            <w:r>
              <w:rPr>
                <w:rFonts w:ascii="Arial" w:hAnsi="Arial" w:cs="Arial"/>
                <w:color w:val="000000"/>
                <w:position w:val="-2"/>
                <w:sz w:val="18"/>
                <w:szCs w:val="18"/>
              </w:rPr>
              <w:t>Izjava o nastopu s podizvajalci</w:t>
            </w:r>
          </w:p>
          <w:p w14:paraId="6FB0F527"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B9C463"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3346618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B6A07" w14:textId="77777777" w:rsidR="00D32EDF" w:rsidRDefault="006C3117">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BF4371" w14:textId="77777777" w:rsidR="00D32EDF" w:rsidRDefault="006C3117">
            <w:r>
              <w:rPr>
                <w:rFonts w:ascii="Arial" w:hAnsi="Arial" w:cs="Arial"/>
                <w:color w:val="000000"/>
                <w:position w:val="-2"/>
                <w:sz w:val="18"/>
                <w:szCs w:val="18"/>
              </w:rPr>
              <w:t>Izjava o lastniških deležih</w:t>
            </w:r>
          </w:p>
          <w:p w14:paraId="058B2909"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B1EFB9" w14:textId="77777777" w:rsidR="00D32EDF" w:rsidRDefault="006C3117">
            <w:pPr>
              <w:spacing w:before="135" w:after="135"/>
              <w:jc w:val="both"/>
              <w:textAlignment w:val="center"/>
            </w:pPr>
            <w:r>
              <w:rPr>
                <w:rFonts w:ascii="Arial" w:hAnsi="Arial" w:cs="Arial"/>
                <w:color w:val="000000"/>
                <w:position w:val="-2"/>
                <w:sz w:val="18"/>
                <w:szCs w:val="18"/>
              </w:rPr>
              <w:t>Izpolnjen, podpisan in žigosan</w:t>
            </w:r>
          </w:p>
        </w:tc>
      </w:tr>
      <w:tr w:rsidR="00D32EDF" w14:paraId="78A98FB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1933CB" w14:textId="77777777" w:rsidR="00D32EDF" w:rsidRDefault="006C3117">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E4B6DC" w14:textId="77777777" w:rsidR="00D32EDF" w:rsidRDefault="006C3117">
            <w:r>
              <w:rPr>
                <w:rFonts w:ascii="Arial" w:hAnsi="Arial" w:cs="Arial"/>
                <w:color w:val="000000"/>
                <w:position w:val="-2"/>
                <w:sz w:val="18"/>
                <w:szCs w:val="18"/>
              </w:rPr>
              <w:t>Vzorec pogodbe: Gradbena pogodba - podrobna 'na ključ'.</w:t>
            </w:r>
          </w:p>
          <w:p w14:paraId="3C47CDAB" w14:textId="77777777" w:rsidR="00D32EDF" w:rsidRDefault="00D32ED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A9F85B" w14:textId="77777777" w:rsidR="00D32EDF" w:rsidRDefault="006C3117">
            <w:pPr>
              <w:spacing w:before="135" w:after="135"/>
              <w:jc w:val="both"/>
              <w:textAlignment w:val="center"/>
            </w:pPr>
            <w:r>
              <w:rPr>
                <w:rFonts w:ascii="Arial" w:hAnsi="Arial" w:cs="Arial"/>
                <w:color w:val="000000"/>
                <w:position w:val="-2"/>
                <w:sz w:val="18"/>
                <w:szCs w:val="18"/>
              </w:rPr>
              <w:t>Parafiran, podpisan in žigosan.</w:t>
            </w:r>
          </w:p>
        </w:tc>
      </w:tr>
    </w:tbl>
    <w:p w14:paraId="1BFBB627" w14:textId="77777777" w:rsidR="00D32EDF" w:rsidRDefault="00D32EDF">
      <w:pPr>
        <w:sectPr w:rsidR="00D32EDF" w:rsidSect="00D931BF">
          <w:headerReference w:type="default" r:id="rId10"/>
          <w:footerReference w:type="default" r:id="rId11"/>
          <w:pgSz w:w="11906" w:h="16838"/>
          <w:pgMar w:top="1418" w:right="1418" w:bottom="1418" w:left="1418" w:header="567" w:footer="680" w:gutter="0"/>
          <w:cols w:space="708"/>
          <w:docGrid w:linePitch="360"/>
        </w:sectPr>
      </w:pPr>
    </w:p>
    <w:p w14:paraId="2287B915"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4BD415F9" w14:textId="77777777" w:rsidR="00252358" w:rsidRPr="00252358" w:rsidRDefault="00D02B0C" w:rsidP="00252358"/>
    <w:p w14:paraId="225BC5E7"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35C3FD98" w14:textId="77777777" w:rsidR="00EB2A75" w:rsidRDefault="00D02B0C" w:rsidP="00EB2A75">
      <w:pPr>
        <w:spacing w:after="120"/>
        <w:rPr>
          <w:rFonts w:ascii="Arial" w:hAnsi="Arial" w:cs="Arial"/>
        </w:rPr>
      </w:pPr>
    </w:p>
    <w:p w14:paraId="3AE47F6B" w14:textId="77777777" w:rsidR="00D32EDF" w:rsidRDefault="006C3117">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Izgradnja kegljišča Črna na Koroškem.</w:t>
      </w:r>
      <w:r>
        <w:rPr>
          <w:rFonts w:ascii="Arial" w:hAnsi="Arial" w:cs="Arial"/>
          <w:color w:val="000000"/>
          <w:sz w:val="18"/>
          <w:szCs w:val="18"/>
        </w:rPr>
        <w:t>« dajemo ponudbo, kot sledi:</w:t>
      </w:r>
    </w:p>
    <w:p w14:paraId="6AF9057C" w14:textId="77777777" w:rsidR="00D32EDF" w:rsidRDefault="006C3117">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32EDF" w14:paraId="2CA0777E"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E54492D" w14:textId="77777777" w:rsidR="00D32EDF" w:rsidRDefault="006C3117">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88292D" w14:textId="77777777" w:rsidR="00D32EDF" w:rsidRDefault="006C3117">
            <w:r>
              <w:rPr>
                <w:rFonts w:ascii="Arial" w:hAnsi="Arial" w:cs="Arial"/>
                <w:color w:val="000000"/>
                <w:position w:val="-2"/>
                <w:sz w:val="18"/>
                <w:szCs w:val="18"/>
              </w:rPr>
              <w:t> </w:t>
            </w:r>
          </w:p>
        </w:tc>
      </w:tr>
      <w:tr w:rsidR="00D32EDF" w14:paraId="0B055E22"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314F5F1" w14:textId="77777777" w:rsidR="00D32EDF" w:rsidRDefault="006C3117">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2BD7DE" w14:textId="77777777" w:rsidR="00D32EDF" w:rsidRDefault="006C3117">
            <w:r>
              <w:rPr>
                <w:rFonts w:ascii="Arial" w:hAnsi="Arial" w:cs="Arial"/>
                <w:color w:val="000000"/>
                <w:position w:val="-2"/>
                <w:sz w:val="18"/>
                <w:szCs w:val="18"/>
              </w:rPr>
              <w:t> </w:t>
            </w:r>
          </w:p>
        </w:tc>
      </w:tr>
    </w:tbl>
    <w:p w14:paraId="67F8E2D7" w14:textId="77777777" w:rsidR="00D32EDF" w:rsidRDefault="006C3117">
      <w:pPr>
        <w:spacing w:before="225" w:after="225" w:line="240" w:lineRule="auto"/>
        <w:jc w:val="both"/>
      </w:pPr>
      <w:r>
        <w:rPr>
          <w:rFonts w:ascii="Arial" w:hAnsi="Arial" w:cs="Arial"/>
          <w:color w:val="000000"/>
          <w:sz w:val="18"/>
          <w:szCs w:val="18"/>
        </w:rPr>
        <w:t>Ponudbo oddajamo (ustrezno označite):</w:t>
      </w:r>
    </w:p>
    <w:p w14:paraId="52233D8D" w14:textId="77777777" w:rsidR="00D32EDF" w:rsidRDefault="006C3117">
      <w:pPr>
        <w:spacing w:before="225" w:after="225" w:line="240" w:lineRule="auto"/>
        <w:jc w:val="both"/>
      </w:pPr>
      <w:r>
        <w:fldChar w:fldCharType="begin">
          <w:ffData>
            <w:name w:val="cbox162429cfa7cbe5"/>
            <w:enabled/>
            <w:calcOnExit w:val="0"/>
            <w:checkBox>
              <w:sizeAuto/>
              <w:default w:val="0"/>
            </w:checkBox>
          </w:ffData>
        </w:fldChar>
      </w:r>
      <w:bookmarkStart w:id="0" w:name="cbox162429cfa7cbe5"/>
      <w:r>
        <w:instrText xml:space="preserve"> FORMCHECKBOX </w:instrText>
      </w:r>
      <w:r w:rsidR="00D02B0C">
        <w:fldChar w:fldCharType="separate"/>
      </w:r>
      <w:r>
        <w:fldChar w:fldCharType="end"/>
      </w:r>
      <w:bookmarkEnd w:id="0"/>
      <w:r>
        <w:rPr>
          <w:rFonts w:ascii="Arial" w:hAnsi="Arial" w:cs="Arial"/>
          <w:color w:val="000000"/>
          <w:sz w:val="18"/>
          <w:szCs w:val="18"/>
        </w:rPr>
        <w:t> samostojno</w:t>
      </w:r>
    </w:p>
    <w:p w14:paraId="2CFD3632" w14:textId="77777777" w:rsidR="00D32EDF" w:rsidRDefault="006C3117">
      <w:pPr>
        <w:spacing w:before="225" w:after="225" w:line="240" w:lineRule="auto"/>
        <w:jc w:val="both"/>
      </w:pPr>
      <w:r>
        <w:fldChar w:fldCharType="begin">
          <w:ffData>
            <w:name w:val="cbox162429cfa7cf1f"/>
            <w:enabled/>
            <w:calcOnExit w:val="0"/>
            <w:checkBox>
              <w:sizeAuto/>
              <w:default w:val="0"/>
            </w:checkBox>
          </w:ffData>
        </w:fldChar>
      </w:r>
      <w:bookmarkStart w:id="1" w:name="cbox162429cfa7cf1f"/>
      <w:r>
        <w:instrText xml:space="preserve"> FORMCHECKBOX </w:instrText>
      </w:r>
      <w:r w:rsidR="00D02B0C">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0914EC31" w14:textId="77777777" w:rsidR="00D32EDF" w:rsidRDefault="006C3117">
      <w:pPr>
        <w:spacing w:before="225" w:after="225" w:line="240" w:lineRule="auto"/>
        <w:jc w:val="both"/>
      </w:pPr>
      <w:r>
        <w:fldChar w:fldCharType="begin">
          <w:ffData>
            <w:name w:val="cbox162429cfa7d22c"/>
            <w:enabled/>
            <w:calcOnExit w:val="0"/>
            <w:checkBox>
              <w:sizeAuto/>
              <w:default w:val="0"/>
            </w:checkBox>
          </w:ffData>
        </w:fldChar>
      </w:r>
      <w:bookmarkStart w:id="2" w:name="cbox162429cfa7d22c"/>
      <w:r>
        <w:instrText xml:space="preserve"> FORMCHECKBOX </w:instrText>
      </w:r>
      <w:r w:rsidR="00D02B0C">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02B5C6FB" w14:textId="77777777" w:rsidR="00D32EDF" w:rsidRDefault="006C3117">
      <w:pPr>
        <w:spacing w:before="225" w:after="225" w:line="240" w:lineRule="auto"/>
        <w:jc w:val="both"/>
      </w:pPr>
      <w:r>
        <w:fldChar w:fldCharType="begin">
          <w:ffData>
            <w:name w:val="cbox162429cfa7d539"/>
            <w:enabled/>
            <w:calcOnExit w:val="0"/>
            <w:checkBox>
              <w:sizeAuto/>
              <w:default w:val="0"/>
            </w:checkBox>
          </w:ffData>
        </w:fldChar>
      </w:r>
      <w:bookmarkStart w:id="3" w:name="cbox162429cfa7d539"/>
      <w:r>
        <w:instrText xml:space="preserve"> FORMCHECKBOX </w:instrText>
      </w:r>
      <w:r w:rsidR="00D02B0C">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129F40FC" w14:textId="77777777" w:rsidR="00D32EDF" w:rsidRDefault="006C311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D32EDF" w14:paraId="21336825"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8CC710" w14:textId="77777777" w:rsidR="00D32EDF" w:rsidRDefault="006C3117">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DBD6E2D" w14:textId="77777777" w:rsidR="00D32EDF" w:rsidRDefault="006C3117">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738AB7D" w14:textId="77777777" w:rsidR="00D32EDF" w:rsidRDefault="006C3117">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4179D9E" w14:textId="77777777" w:rsidR="00D32EDF" w:rsidRDefault="006C3117">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906B3FA" w14:textId="77777777" w:rsidR="00D32EDF" w:rsidRDefault="006C3117">
            <w:pPr>
              <w:jc w:val="center"/>
            </w:pPr>
            <w:r>
              <w:rPr>
                <w:rFonts w:ascii="Arial" w:hAnsi="Arial" w:cs="Arial"/>
                <w:b/>
                <w:bCs/>
                <w:color w:val="000000"/>
                <w:position w:val="-2"/>
                <w:sz w:val="18"/>
                <w:szCs w:val="18"/>
                <w:shd w:val="clear" w:color="auto" w:fill="D1D1D1"/>
              </w:rPr>
              <w:t>Vrednost z DDV</w:t>
            </w:r>
          </w:p>
        </w:tc>
      </w:tr>
      <w:tr w:rsidR="00D32EDF" w14:paraId="1DB209BC"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2F239D" w14:textId="77777777" w:rsidR="00D32EDF" w:rsidRDefault="006C3117">
            <w:pPr>
              <w:jc w:val="right"/>
            </w:pPr>
            <w:r>
              <w:rPr>
                <w:rFonts w:ascii="Arial" w:hAnsi="Arial" w:cs="Arial"/>
                <w:color w:val="000000"/>
                <w:position w:val="-2"/>
                <w:sz w:val="18"/>
                <w:szCs w:val="18"/>
              </w:rPr>
              <w:t>Izgradnja kegljišča Črna na Koroškem.</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762583" w14:textId="77777777" w:rsidR="00D32EDF" w:rsidRDefault="006C311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89E683" w14:textId="77777777" w:rsidR="00D32EDF" w:rsidRDefault="006C311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CF3DA" w14:textId="77777777" w:rsidR="00D32EDF" w:rsidRDefault="006C3117">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03B7E2" w14:textId="77777777" w:rsidR="00D32EDF" w:rsidRDefault="006C3117">
            <w:r>
              <w:rPr>
                <w:rFonts w:ascii="Arial" w:hAnsi="Arial" w:cs="Arial"/>
                <w:color w:val="000000"/>
                <w:position w:val="-2"/>
                <w:sz w:val="18"/>
                <w:szCs w:val="18"/>
              </w:rPr>
              <w:t> </w:t>
            </w:r>
          </w:p>
        </w:tc>
      </w:tr>
      <w:tr w:rsidR="00D32EDF" w14:paraId="73B07520"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22C205A" w14:textId="77777777" w:rsidR="00D32EDF" w:rsidRDefault="006C3117">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E1F93C" w14:textId="77777777" w:rsidR="00D32EDF" w:rsidRDefault="006C311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2332C9" w14:textId="77777777" w:rsidR="00D32EDF" w:rsidRDefault="006C311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2602782" w14:textId="77777777" w:rsidR="00D32EDF" w:rsidRDefault="006C3117">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DD87293" w14:textId="77777777" w:rsidR="00D32EDF" w:rsidRDefault="006C3117">
            <w:r>
              <w:rPr>
                <w:rFonts w:ascii="Arial" w:hAnsi="Arial" w:cs="Arial"/>
                <w:color w:val="000000"/>
                <w:position w:val="-2"/>
                <w:sz w:val="18"/>
                <w:szCs w:val="18"/>
                <w:shd w:val="clear" w:color="auto" w:fill="CCCCCC"/>
              </w:rPr>
              <w:t> </w:t>
            </w:r>
          </w:p>
        </w:tc>
      </w:tr>
    </w:tbl>
    <w:p w14:paraId="538A330D" w14:textId="77777777" w:rsidR="00D32EDF" w:rsidRDefault="006C3117">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77D55F3F" w14:textId="77777777" w:rsidR="00D32EDF" w:rsidRDefault="006C3117">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30.06.2022.</w:t>
      </w:r>
    </w:p>
    <w:p w14:paraId="4FB3F8CF" w14:textId="77777777" w:rsidR="00D32EDF" w:rsidRDefault="006C3117">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465D0008" w14:textId="77777777" w:rsidR="00D32EDF" w:rsidRDefault="006C311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78D6FCC8" w14:textId="77777777" w:rsidR="00D32EDF" w:rsidRDefault="006C3117">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6AAC889A" w14:textId="77777777" w:rsidR="00D32EDF" w:rsidRDefault="006C3117">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78017733" w14:textId="77777777" w:rsidR="00D32EDF" w:rsidRDefault="006C3117">
      <w:pPr>
        <w:spacing w:before="225" w:after="225" w:line="240" w:lineRule="auto"/>
        <w:jc w:val="both"/>
      </w:pPr>
      <w:r>
        <w:rPr>
          <w:rFonts w:ascii="Arial" w:hAnsi="Arial" w:cs="Arial"/>
          <w:color w:val="000000"/>
          <w:sz w:val="18"/>
          <w:szCs w:val="18"/>
        </w:rPr>
        <w:t> </w:t>
      </w:r>
    </w:p>
    <w:p w14:paraId="6B46D802" w14:textId="77777777" w:rsidR="00D32EDF" w:rsidRDefault="006C3117">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14:paraId="17D9C7EE" w14:textId="77777777" w:rsidR="00D32EDF" w:rsidRDefault="006C3117">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p w14:paraId="18D7AB0A"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D32EDF" w14:paraId="2887CDF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C94D3D" w14:textId="77777777" w:rsidR="00D32EDF" w:rsidRDefault="006C3117">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4F640" w14:textId="77777777" w:rsidR="00D32EDF" w:rsidRDefault="006C3117">
            <w:r>
              <w:rPr>
                <w:rFonts w:ascii="Arial" w:hAnsi="Arial" w:cs="Arial"/>
                <w:color w:val="000000"/>
                <w:position w:val="-2"/>
                <w:sz w:val="18"/>
                <w:szCs w:val="18"/>
              </w:rPr>
              <w:t> </w:t>
            </w:r>
          </w:p>
        </w:tc>
      </w:tr>
      <w:tr w:rsidR="00D32EDF" w14:paraId="4D1A8C2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CF558F7" w14:textId="77777777" w:rsidR="00D32EDF" w:rsidRDefault="006C3117">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62EC92" w14:textId="77777777" w:rsidR="00D32EDF" w:rsidRDefault="006C3117">
            <w:r>
              <w:rPr>
                <w:rFonts w:ascii="Arial" w:hAnsi="Arial" w:cs="Arial"/>
                <w:color w:val="000000"/>
                <w:position w:val="-2"/>
                <w:sz w:val="18"/>
                <w:szCs w:val="18"/>
              </w:rPr>
              <w:t> </w:t>
            </w:r>
          </w:p>
        </w:tc>
      </w:tr>
      <w:tr w:rsidR="00D32EDF" w14:paraId="22F3B97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7FC2C3" w14:textId="77777777" w:rsidR="00D32EDF" w:rsidRDefault="006C3117">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5F595A" w14:textId="77777777" w:rsidR="00D32EDF" w:rsidRDefault="006C3117">
            <w:r>
              <w:rPr>
                <w:rFonts w:ascii="Arial" w:hAnsi="Arial" w:cs="Arial"/>
                <w:color w:val="000000"/>
                <w:position w:val="-2"/>
                <w:sz w:val="18"/>
                <w:szCs w:val="18"/>
              </w:rPr>
              <w:t> </w:t>
            </w:r>
          </w:p>
        </w:tc>
      </w:tr>
      <w:tr w:rsidR="00D32EDF" w14:paraId="164FE31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B1F2062" w14:textId="77777777" w:rsidR="00D32EDF" w:rsidRDefault="006C3117">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2A501A" w14:textId="77777777" w:rsidR="00D32EDF" w:rsidRDefault="006C3117">
            <w:r>
              <w:rPr>
                <w:rFonts w:ascii="Arial" w:hAnsi="Arial" w:cs="Arial"/>
                <w:color w:val="000000"/>
                <w:position w:val="-2"/>
                <w:sz w:val="18"/>
                <w:szCs w:val="18"/>
              </w:rPr>
              <w:t> </w:t>
            </w:r>
          </w:p>
        </w:tc>
      </w:tr>
      <w:tr w:rsidR="00D32EDF" w14:paraId="39D16F7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C6D321" w14:textId="77777777" w:rsidR="00D32EDF" w:rsidRDefault="006C3117">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9E4533" w14:textId="77777777" w:rsidR="00D32EDF" w:rsidRDefault="006C3117">
            <w:r>
              <w:rPr>
                <w:rFonts w:ascii="Arial" w:hAnsi="Arial" w:cs="Arial"/>
                <w:color w:val="000000"/>
                <w:position w:val="-2"/>
                <w:sz w:val="18"/>
                <w:szCs w:val="18"/>
              </w:rPr>
              <w:t> </w:t>
            </w:r>
          </w:p>
        </w:tc>
      </w:tr>
      <w:tr w:rsidR="00D32EDF" w14:paraId="44C3020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2AD51EA" w14:textId="77777777" w:rsidR="00D32EDF" w:rsidRDefault="006C3117">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2C4E42" w14:textId="77777777" w:rsidR="00D32EDF" w:rsidRDefault="006C3117">
            <w:r>
              <w:rPr>
                <w:rFonts w:ascii="Arial" w:hAnsi="Arial" w:cs="Arial"/>
                <w:color w:val="000000"/>
                <w:position w:val="-2"/>
                <w:sz w:val="18"/>
                <w:szCs w:val="18"/>
              </w:rPr>
              <w:t> </w:t>
            </w:r>
          </w:p>
        </w:tc>
      </w:tr>
      <w:tr w:rsidR="00D32EDF" w14:paraId="2914A6A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32C940" w14:textId="77777777" w:rsidR="00D32EDF" w:rsidRDefault="006C3117">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5F60E3" w14:textId="77777777" w:rsidR="00D32EDF" w:rsidRDefault="006C3117">
            <w:r>
              <w:rPr>
                <w:rFonts w:ascii="Arial" w:hAnsi="Arial" w:cs="Arial"/>
                <w:color w:val="000000"/>
                <w:position w:val="-2"/>
                <w:sz w:val="18"/>
                <w:szCs w:val="18"/>
              </w:rPr>
              <w:t> </w:t>
            </w:r>
          </w:p>
        </w:tc>
      </w:tr>
      <w:tr w:rsidR="00D32EDF" w14:paraId="4858E30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84930E1" w14:textId="77777777" w:rsidR="00D32EDF" w:rsidRDefault="006C3117">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E4D8AB" w14:textId="77777777" w:rsidR="00D32EDF" w:rsidRDefault="006C3117">
            <w:r>
              <w:rPr>
                <w:rFonts w:ascii="Arial" w:hAnsi="Arial" w:cs="Arial"/>
                <w:color w:val="000000"/>
                <w:position w:val="-2"/>
                <w:sz w:val="18"/>
                <w:szCs w:val="18"/>
              </w:rPr>
              <w:t> </w:t>
            </w:r>
          </w:p>
        </w:tc>
      </w:tr>
      <w:tr w:rsidR="00D32EDF" w14:paraId="2261CD0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0B35C7" w14:textId="77777777" w:rsidR="00D32EDF" w:rsidRDefault="006C3117">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1AD4C7" w14:textId="77777777" w:rsidR="00D32EDF" w:rsidRDefault="006C3117">
            <w:r>
              <w:rPr>
                <w:rFonts w:ascii="Arial" w:hAnsi="Arial" w:cs="Arial"/>
                <w:color w:val="000000"/>
                <w:position w:val="-2"/>
                <w:sz w:val="18"/>
                <w:szCs w:val="18"/>
              </w:rPr>
              <w:t> </w:t>
            </w:r>
          </w:p>
        </w:tc>
      </w:tr>
      <w:tr w:rsidR="00D32EDF" w14:paraId="10C72A8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D04681B" w14:textId="77777777" w:rsidR="00D32EDF" w:rsidRDefault="006C3117">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1A9B5D" w14:textId="77777777" w:rsidR="00D32EDF" w:rsidRDefault="006C3117">
            <w:r>
              <w:rPr>
                <w:rFonts w:ascii="Arial" w:hAnsi="Arial" w:cs="Arial"/>
                <w:color w:val="000000"/>
                <w:position w:val="-2"/>
                <w:sz w:val="18"/>
                <w:szCs w:val="18"/>
              </w:rPr>
              <w:t> </w:t>
            </w:r>
          </w:p>
        </w:tc>
      </w:tr>
      <w:tr w:rsidR="00D32EDF" w14:paraId="156C973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B784E3" w14:textId="77777777" w:rsidR="00D32EDF" w:rsidRDefault="006C3117">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71DE5D" w14:textId="77777777" w:rsidR="00D32EDF" w:rsidRDefault="006C3117">
            <w:r>
              <w:rPr>
                <w:rFonts w:ascii="Arial" w:hAnsi="Arial" w:cs="Arial"/>
                <w:color w:val="000000"/>
                <w:position w:val="-2"/>
                <w:sz w:val="18"/>
                <w:szCs w:val="18"/>
              </w:rPr>
              <w:t> </w:t>
            </w:r>
          </w:p>
        </w:tc>
      </w:tr>
      <w:tr w:rsidR="00D32EDF" w14:paraId="350C3EA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F0DA98" w14:textId="77777777" w:rsidR="00D32EDF" w:rsidRDefault="006C3117">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FE97A5" w14:textId="77777777" w:rsidR="00D32EDF" w:rsidRDefault="006C3117">
            <w:r>
              <w:rPr>
                <w:rFonts w:ascii="Arial" w:hAnsi="Arial" w:cs="Arial"/>
                <w:color w:val="000000"/>
                <w:position w:val="-2"/>
                <w:sz w:val="18"/>
                <w:szCs w:val="18"/>
              </w:rPr>
              <w:t> </w:t>
            </w:r>
          </w:p>
        </w:tc>
      </w:tr>
      <w:tr w:rsidR="00D32EDF" w14:paraId="3DDF7FC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CD6A5C" w14:textId="77777777" w:rsidR="00D32EDF" w:rsidRDefault="006C3117">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761A66" w14:textId="77777777" w:rsidR="00D32EDF" w:rsidRDefault="006C3117">
            <w:r>
              <w:rPr>
                <w:rFonts w:ascii="Arial" w:hAnsi="Arial" w:cs="Arial"/>
                <w:color w:val="000000"/>
                <w:position w:val="-2"/>
                <w:sz w:val="18"/>
                <w:szCs w:val="18"/>
              </w:rPr>
              <w:t> </w:t>
            </w:r>
          </w:p>
        </w:tc>
      </w:tr>
    </w:tbl>
    <w:p w14:paraId="42354B55" w14:textId="77777777" w:rsidR="00D32EDF" w:rsidRDefault="00D32EDF"/>
    <w:tbl>
      <w:tblPr>
        <w:tblStyle w:val="NormalTablePHPDOCX"/>
        <w:tblW w:w="8745" w:type="dxa"/>
        <w:tblInd w:w="108" w:type="dxa"/>
        <w:tblLook w:val="04A0" w:firstRow="1" w:lastRow="0" w:firstColumn="1" w:lastColumn="0" w:noHBand="0" w:noVBand="1"/>
      </w:tblPr>
      <w:tblGrid>
        <w:gridCol w:w="4080"/>
        <w:gridCol w:w="4665"/>
      </w:tblGrid>
      <w:tr w:rsidR="00D32EDF" w14:paraId="0A8CB2E5" w14:textId="77777777">
        <w:tc>
          <w:tcPr>
            <w:tcW w:w="4080" w:type="dxa"/>
            <w:gridSpan w:val="2"/>
            <w:tcMar>
              <w:top w:w="75" w:type="dxa"/>
              <w:bottom w:w="75" w:type="dxa"/>
            </w:tcMar>
            <w:vAlign w:val="center"/>
          </w:tcPr>
          <w:p w14:paraId="1197E083" w14:textId="77777777" w:rsidR="00D32EDF" w:rsidRDefault="006C3117">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32EDF" w14:paraId="21BFF70E" w14:textId="77777777">
        <w:tc>
          <w:tcPr>
            <w:tcW w:w="4080" w:type="dxa"/>
            <w:tcMar>
              <w:top w:w="75" w:type="dxa"/>
              <w:bottom w:w="75" w:type="dxa"/>
            </w:tcMar>
            <w:vAlign w:val="center"/>
          </w:tcPr>
          <w:p w14:paraId="52B7C299"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6EB14564" w14:textId="77777777" w:rsidR="00D32EDF" w:rsidRDefault="006C3117">
            <w:pPr>
              <w:jc w:val="center"/>
            </w:pPr>
            <w:r>
              <w:rPr>
                <w:rFonts w:ascii="Arial" w:hAnsi="Arial" w:cs="Arial"/>
                <w:color w:val="000000"/>
                <w:position w:val="-2"/>
                <w:sz w:val="18"/>
                <w:szCs w:val="18"/>
              </w:rPr>
              <w:t>Ime in priimek: _____________________</w:t>
            </w:r>
          </w:p>
        </w:tc>
      </w:tr>
      <w:tr w:rsidR="00D32EDF" w14:paraId="6761003B" w14:textId="77777777">
        <w:tc>
          <w:tcPr>
            <w:tcW w:w="4080" w:type="dxa"/>
            <w:tcMar>
              <w:top w:w="75" w:type="dxa"/>
              <w:bottom w:w="75" w:type="dxa"/>
            </w:tcMar>
            <w:vAlign w:val="center"/>
          </w:tcPr>
          <w:p w14:paraId="5C7592F3"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25935D54" w14:textId="77777777" w:rsidR="00D32EDF" w:rsidRDefault="00D32EDF"/>
          <w:p w14:paraId="21702C52" w14:textId="77777777" w:rsidR="00D32EDF" w:rsidRDefault="006C3117">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r>
            <w:r>
              <w:rPr>
                <w:rFonts w:ascii="Arial" w:hAnsi="Arial" w:cs="Arial"/>
                <w:color w:val="000000"/>
                <w:position w:val="-2"/>
                <w:sz w:val="18"/>
                <w:szCs w:val="18"/>
              </w:rPr>
              <w:lastRenderedPageBreak/>
              <w:t> </w:t>
            </w:r>
          </w:p>
        </w:tc>
      </w:tr>
    </w:tbl>
    <w:p w14:paraId="0F52CB5A" w14:textId="77777777" w:rsidR="00D32EDF" w:rsidRDefault="00D32EDF">
      <w:pPr>
        <w:sectPr w:rsidR="00D32EDF" w:rsidSect="006E7A2B">
          <w:footerReference w:type="default" r:id="rId12"/>
          <w:pgSz w:w="11906" w:h="16838"/>
          <w:pgMar w:top="1418" w:right="1418" w:bottom="1418" w:left="1418" w:header="567" w:footer="596" w:gutter="0"/>
          <w:cols w:space="708"/>
          <w:docGrid w:linePitch="360"/>
        </w:sectPr>
      </w:pPr>
    </w:p>
    <w:p w14:paraId="764FEF18"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73945CC8" w14:textId="77777777" w:rsidR="00252358" w:rsidRPr="00252358" w:rsidRDefault="00D02B0C" w:rsidP="00252358"/>
    <w:p w14:paraId="1DB8689B"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4691D734" w14:textId="77777777" w:rsidR="00EB2A75" w:rsidRDefault="00D02B0C" w:rsidP="00EB2A75">
      <w:pPr>
        <w:spacing w:after="120"/>
        <w:rPr>
          <w:rFonts w:ascii="Arial" w:hAnsi="Arial" w:cs="Arial"/>
        </w:rPr>
      </w:pPr>
    </w:p>
    <w:p w14:paraId="63F9B803" w14:textId="77777777" w:rsidR="00D32EDF" w:rsidRDefault="006C3117">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Izgradnja kegljišča Črna na Koroškem.</w:t>
      </w:r>
      <w:r>
        <w:rPr>
          <w:rFonts w:ascii="Arial" w:hAnsi="Arial" w:cs="Arial"/>
          <w:color w:val="000000"/>
          <w:sz w:val="18"/>
          <w:szCs w:val="18"/>
        </w:rPr>
        <w:t>«,</w:t>
      </w:r>
    </w:p>
    <w:p w14:paraId="7E1527EC" w14:textId="77777777" w:rsidR="00D32EDF" w:rsidRDefault="006C311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0CA98AF7" w14:textId="77777777" w:rsidR="00D32EDF" w:rsidRDefault="006C3117">
      <w:pPr>
        <w:spacing w:before="225" w:after="225" w:line="240" w:lineRule="auto"/>
        <w:jc w:val="both"/>
      </w:pPr>
      <w:r>
        <w:rPr>
          <w:rFonts w:ascii="Arial" w:hAnsi="Arial" w:cs="Arial"/>
          <w:i/>
          <w:iCs/>
          <w:color w:val="000000"/>
          <w:sz w:val="18"/>
          <w:szCs w:val="18"/>
        </w:rPr>
        <w:t>(naziv ponudnika, partnerja v skupni ponudbi)</w:t>
      </w:r>
    </w:p>
    <w:p w14:paraId="5F44CD84" w14:textId="77777777" w:rsidR="00D32EDF" w:rsidRDefault="006C311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32EDF" w14:paraId="19F1921E" w14:textId="77777777">
        <w:tc>
          <w:tcPr>
            <w:tcW w:w="0" w:type="auto"/>
            <w:tcMar>
              <w:top w:w="0" w:type="auto"/>
              <w:bottom w:w="0" w:type="auto"/>
            </w:tcMar>
          </w:tcPr>
          <w:p w14:paraId="6D8D2C19"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5BE1B18B"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C650213"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4A0D9846"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06979B90"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01378688"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4A30D11E"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4DD35134"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3EDF0D02"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E02ECC2"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21417897"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67BBEF7A"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2FDF051F"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19D43C06"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7E0F69C6"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3059C897"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7F7125D7"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32C592E8"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60A1940A"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31B92198"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64A9585"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1656C5DE" w14:textId="77777777" w:rsidR="00D32EDF" w:rsidRDefault="006C3117" w:rsidP="006C3117">
            <w:pPr>
              <w:numPr>
                <w:ilvl w:val="0"/>
                <w:numId w:val="15"/>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637F52C7" w14:textId="77777777" w:rsidR="00D32EDF" w:rsidRDefault="006C3117">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32EDF" w14:paraId="2E1BD6EC" w14:textId="77777777">
        <w:tc>
          <w:tcPr>
            <w:tcW w:w="0" w:type="auto"/>
            <w:tcMar>
              <w:top w:w="0" w:type="auto"/>
              <w:bottom w:w="0" w:type="auto"/>
            </w:tcMar>
          </w:tcPr>
          <w:p w14:paraId="269779E1"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1C2B818F"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4C16161A"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065AC468"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32D7EE7"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36A5BCD"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250B94B"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6DE12259"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0EFA1B3"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341B3A0D"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138EDF77"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6B1F8A6E"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340E92A0" w14:textId="77777777" w:rsidR="00D32EDF" w:rsidRDefault="006C3117" w:rsidP="006C3117">
            <w:pPr>
              <w:numPr>
                <w:ilvl w:val="0"/>
                <w:numId w:val="16"/>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D10EA8E" w14:textId="77777777" w:rsidR="00D32EDF" w:rsidRDefault="006C311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D034D17" w14:textId="77777777" w:rsidR="00D32EDF" w:rsidRDefault="006C3117">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Izgradnja kegljišča Črna na Koroškem.,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52B11670"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47E52720" w14:textId="77777777">
        <w:tc>
          <w:tcPr>
            <w:tcW w:w="2500" w:type="pct"/>
            <w:tcMar>
              <w:top w:w="75" w:type="dxa"/>
              <w:bottom w:w="75" w:type="dxa"/>
            </w:tcMar>
            <w:vAlign w:val="center"/>
          </w:tcPr>
          <w:p w14:paraId="6EB6B188"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71C5AF5B" w14:textId="77777777" w:rsidR="00D32EDF" w:rsidRDefault="006C3117">
            <w:r>
              <w:rPr>
                <w:rFonts w:ascii="Arial" w:hAnsi="Arial" w:cs="Arial"/>
                <w:color w:val="000000"/>
                <w:position w:val="-2"/>
                <w:sz w:val="18"/>
                <w:szCs w:val="18"/>
              </w:rPr>
              <w:t>Ime in priimek: _____________________</w:t>
            </w:r>
          </w:p>
        </w:tc>
      </w:tr>
      <w:tr w:rsidR="00D32EDF" w14:paraId="058CF011" w14:textId="77777777">
        <w:tc>
          <w:tcPr>
            <w:tcW w:w="2500" w:type="pct"/>
            <w:tcMar>
              <w:top w:w="75" w:type="dxa"/>
              <w:bottom w:w="75" w:type="dxa"/>
            </w:tcMar>
            <w:vAlign w:val="center"/>
          </w:tcPr>
          <w:p w14:paraId="3D1AD436"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494BF070" w14:textId="77777777" w:rsidR="00D32EDF" w:rsidRDefault="00D32EDF"/>
          <w:p w14:paraId="0153C3D8" w14:textId="77777777" w:rsidR="00D32EDF" w:rsidRDefault="006C3117">
            <w:pPr>
              <w:jc w:val="center"/>
            </w:pPr>
            <w:r>
              <w:rPr>
                <w:rFonts w:ascii="Arial" w:hAnsi="Arial" w:cs="Arial"/>
                <w:color w:val="A9A9A9"/>
                <w:position w:val="-2"/>
                <w:sz w:val="18"/>
                <w:szCs w:val="18"/>
              </w:rPr>
              <w:t>(žig in podpis)</w:t>
            </w:r>
          </w:p>
        </w:tc>
      </w:tr>
    </w:tbl>
    <w:p w14:paraId="0AE2714E" w14:textId="77777777" w:rsidR="00D32EDF" w:rsidRDefault="006C3117">
      <w:pPr>
        <w:spacing w:before="225" w:after="225" w:line="240" w:lineRule="auto"/>
        <w:jc w:val="both"/>
      </w:pPr>
      <w:r>
        <w:rPr>
          <w:rFonts w:ascii="Arial" w:hAnsi="Arial" w:cs="Arial"/>
          <w:color w:val="000000"/>
          <w:sz w:val="18"/>
          <w:szCs w:val="18"/>
        </w:rPr>
        <w:t> </w:t>
      </w:r>
    </w:p>
    <w:p w14:paraId="2C2173FE" w14:textId="77777777" w:rsidR="00D32EDF" w:rsidRDefault="00D32EDF">
      <w:pPr>
        <w:sectPr w:rsidR="00D32EDF" w:rsidSect="006E7A2B">
          <w:footerReference w:type="default" r:id="rId13"/>
          <w:pgSz w:w="11906" w:h="16838"/>
          <w:pgMar w:top="1418" w:right="1418" w:bottom="1418" w:left="1418" w:header="567" w:footer="596" w:gutter="0"/>
          <w:cols w:space="708"/>
          <w:docGrid w:linePitch="360"/>
        </w:sectPr>
      </w:pPr>
    </w:p>
    <w:p w14:paraId="1A6BA9C1"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2F5C0BEF" w14:textId="77777777" w:rsidR="00252358" w:rsidRPr="00252358" w:rsidRDefault="00D02B0C" w:rsidP="00252358"/>
    <w:p w14:paraId="794299DA"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0B152BB9" w14:textId="77777777" w:rsidR="00EB2A75" w:rsidRDefault="00D02B0C" w:rsidP="00EB2A75">
      <w:pPr>
        <w:spacing w:after="120"/>
        <w:rPr>
          <w:rFonts w:ascii="Arial" w:hAnsi="Arial" w:cs="Arial"/>
        </w:rPr>
      </w:pPr>
    </w:p>
    <w:p w14:paraId="463AFE7F" w14:textId="77777777" w:rsidR="00D32EDF" w:rsidRDefault="006C3117">
      <w:pPr>
        <w:spacing w:before="225" w:after="225" w:line="240" w:lineRule="auto"/>
        <w:jc w:val="both"/>
      </w:pPr>
      <w:r>
        <w:rPr>
          <w:rFonts w:ascii="Arial" w:hAnsi="Arial" w:cs="Arial"/>
          <w:color w:val="000000"/>
          <w:sz w:val="18"/>
          <w:szCs w:val="18"/>
        </w:rPr>
        <w:t>Ponudnik pri elektronski oddaji ponudbe v razdelek »ESPD – ponudnik« uvozi *.xml obliko datoteke obrazca ESPD, ki je priložen razpisni dokumentaciji.</w:t>
      </w:r>
    </w:p>
    <w:p w14:paraId="60422101" w14:textId="77777777" w:rsidR="00D32EDF" w:rsidRDefault="006C3117">
      <w:pPr>
        <w:spacing w:before="225" w:after="225" w:line="240" w:lineRule="auto"/>
        <w:jc w:val="both"/>
      </w:pPr>
      <w:r>
        <w:rPr>
          <w:rFonts w:ascii="Arial" w:hAnsi="Arial" w:cs="Arial"/>
          <w:color w:val="000000"/>
          <w:sz w:val="18"/>
          <w:szCs w:val="18"/>
        </w:rPr>
        <w:t xml:space="preserve">Na portalu javnih naročil je na spletni povezavi </w:t>
      </w:r>
      <w:r>
        <w:rPr>
          <w:rFonts w:ascii="Arial" w:hAnsi="Arial" w:cs="Arial"/>
          <w:b/>
          <w:bCs/>
          <w:color w:val="000000"/>
          <w:sz w:val="18"/>
          <w:szCs w:val="18"/>
          <w:u w:val="single"/>
        </w:rPr>
        <w:t>http://www.enarocanje.si/_ESPD/</w:t>
      </w:r>
      <w:r>
        <w:rPr>
          <w:rFonts w:ascii="Arial" w:hAnsi="Arial" w:cs="Arial"/>
          <w:color w:val="000000"/>
          <w:sz w:val="18"/>
          <w:szCs w:val="18"/>
        </w:rPr>
        <w:t xml:space="preserve">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ponudba za en, več ali vse sklope)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14:paraId="63F91F85" w14:textId="77777777" w:rsidR="00D32EDF" w:rsidRDefault="006C3117">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Internet Explorer, Mozilla Firefox). Gospodarski subjekt lahko ESPD pripravlja oziroma izpolnjuje postopoma. To stori tako, da ESPD po zaključku vsakokratne priprave oziroma izpolnjevanja izvozi in shrani na svojem računalniku ali drugem elektronskem mediju (.xml oblika).</w:t>
      </w:r>
    </w:p>
    <w:p w14:paraId="673B0A54" w14:textId="77777777" w:rsidR="00D32EDF" w:rsidRDefault="00D32EDF">
      <w:pPr>
        <w:sectPr w:rsidR="00D32EDF" w:rsidSect="006E7A2B">
          <w:footerReference w:type="default" r:id="rId14"/>
          <w:pgSz w:w="11906" w:h="16838"/>
          <w:pgMar w:top="1418" w:right="1418" w:bottom="1418" w:left="1418" w:header="567" w:footer="596" w:gutter="0"/>
          <w:cols w:space="708"/>
          <w:docGrid w:linePitch="360"/>
        </w:sectPr>
      </w:pPr>
    </w:p>
    <w:p w14:paraId="5F0830A0"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583E4A7B" w14:textId="77777777" w:rsidR="00252358" w:rsidRPr="00252358" w:rsidRDefault="00D02B0C" w:rsidP="00252358"/>
    <w:p w14:paraId="68BC4126"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191C414C" w14:textId="77777777" w:rsidR="00EB2A75" w:rsidRDefault="00D02B0C" w:rsidP="00EB2A75">
      <w:pPr>
        <w:spacing w:after="120"/>
        <w:rPr>
          <w:rFonts w:ascii="Arial" w:hAnsi="Arial" w:cs="Arial"/>
        </w:rPr>
      </w:pPr>
    </w:p>
    <w:p w14:paraId="6C01C910" w14:textId="77777777" w:rsidR="00D32EDF" w:rsidRDefault="006C311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32EDF" w14:paraId="376591C2" w14:textId="77777777">
        <w:tc>
          <w:tcPr>
            <w:tcW w:w="0" w:type="auto"/>
            <w:tcMar>
              <w:top w:w="0" w:type="auto"/>
              <w:bottom w:w="0" w:type="auto"/>
            </w:tcMar>
          </w:tcPr>
          <w:p w14:paraId="1B8B5D75" w14:textId="77777777" w:rsidR="00D32EDF" w:rsidRDefault="006C3117" w:rsidP="006C3117">
            <w:pPr>
              <w:numPr>
                <w:ilvl w:val="0"/>
                <w:numId w:val="17"/>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4C8D01AF" w14:textId="77777777" w:rsidR="00D32EDF" w:rsidRDefault="006C3117" w:rsidP="006C3117">
            <w:pPr>
              <w:numPr>
                <w:ilvl w:val="0"/>
                <w:numId w:val="1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5886688B" w14:textId="77777777" w:rsidR="00D32EDF" w:rsidRDefault="006C3117" w:rsidP="006C3117">
            <w:pPr>
              <w:numPr>
                <w:ilvl w:val="0"/>
                <w:numId w:val="1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E95A395" w14:textId="77777777" w:rsidR="00D32EDF" w:rsidRDefault="006C3117">
      <w:pPr>
        <w:spacing w:before="225" w:after="225" w:line="240" w:lineRule="auto"/>
        <w:jc w:val="center"/>
      </w:pPr>
      <w:r>
        <w:rPr>
          <w:rFonts w:ascii="Arial" w:hAnsi="Arial" w:cs="Arial"/>
          <w:b/>
          <w:bCs/>
          <w:color w:val="000000"/>
          <w:sz w:val="21"/>
          <w:szCs w:val="21"/>
        </w:rPr>
        <w:t>POOBLASTILO</w:t>
      </w:r>
    </w:p>
    <w:p w14:paraId="5DB15861" w14:textId="77777777" w:rsidR="00D32EDF" w:rsidRDefault="006C3117">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32EDF" w14:paraId="6FD9527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98657D" w14:textId="77777777" w:rsidR="00D32EDF" w:rsidRDefault="006C311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7A6DF6" w14:textId="77777777" w:rsidR="00D32EDF" w:rsidRDefault="006C3117">
            <w:r>
              <w:rPr>
                <w:rFonts w:ascii="Arial" w:hAnsi="Arial" w:cs="Arial"/>
                <w:color w:val="000000"/>
                <w:position w:val="-2"/>
                <w:sz w:val="18"/>
                <w:szCs w:val="18"/>
              </w:rPr>
              <w:t> </w:t>
            </w:r>
          </w:p>
        </w:tc>
      </w:tr>
      <w:tr w:rsidR="00D32EDF" w14:paraId="46B59AC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3D0F0B" w14:textId="77777777" w:rsidR="00D32EDF" w:rsidRDefault="006C311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771035" w14:textId="77777777" w:rsidR="00D32EDF" w:rsidRDefault="006C3117">
            <w:r>
              <w:rPr>
                <w:rFonts w:ascii="Arial" w:hAnsi="Arial" w:cs="Arial"/>
                <w:color w:val="000000"/>
                <w:position w:val="-2"/>
                <w:sz w:val="18"/>
                <w:szCs w:val="18"/>
              </w:rPr>
              <w:t> </w:t>
            </w:r>
          </w:p>
        </w:tc>
      </w:tr>
      <w:tr w:rsidR="00D32EDF" w14:paraId="007AC24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0039E9" w14:textId="77777777" w:rsidR="00D32EDF" w:rsidRDefault="006C311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BA6327" w14:textId="77777777" w:rsidR="00D32EDF" w:rsidRDefault="006C3117">
            <w:r>
              <w:rPr>
                <w:rFonts w:ascii="Arial" w:hAnsi="Arial" w:cs="Arial"/>
                <w:color w:val="000000"/>
                <w:position w:val="-2"/>
                <w:sz w:val="18"/>
                <w:szCs w:val="18"/>
              </w:rPr>
              <w:t> </w:t>
            </w:r>
          </w:p>
        </w:tc>
      </w:tr>
      <w:tr w:rsidR="00D32EDF" w14:paraId="68B7B87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7B37D2" w14:textId="77777777" w:rsidR="00D32EDF" w:rsidRDefault="006C311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191E9A" w14:textId="77777777" w:rsidR="00D32EDF" w:rsidRDefault="006C3117">
            <w:r>
              <w:rPr>
                <w:rFonts w:ascii="Arial" w:hAnsi="Arial" w:cs="Arial"/>
                <w:color w:val="000000"/>
                <w:position w:val="-2"/>
                <w:sz w:val="18"/>
                <w:szCs w:val="18"/>
              </w:rPr>
              <w:t> </w:t>
            </w:r>
          </w:p>
        </w:tc>
      </w:tr>
      <w:tr w:rsidR="00D32EDF" w14:paraId="494CA84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2CBFD3" w14:textId="77777777" w:rsidR="00D32EDF" w:rsidRDefault="006C311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C7FD49" w14:textId="77777777" w:rsidR="00D32EDF" w:rsidRDefault="006C3117">
            <w:r>
              <w:rPr>
                <w:rFonts w:ascii="Arial" w:hAnsi="Arial" w:cs="Arial"/>
                <w:color w:val="000000"/>
                <w:position w:val="-2"/>
                <w:sz w:val="18"/>
                <w:szCs w:val="18"/>
              </w:rPr>
              <w:t> </w:t>
            </w:r>
          </w:p>
        </w:tc>
      </w:tr>
    </w:tbl>
    <w:p w14:paraId="1CE0353D"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38A03E32" w14:textId="77777777">
        <w:tc>
          <w:tcPr>
            <w:tcW w:w="2500" w:type="pct"/>
            <w:tcMar>
              <w:top w:w="75" w:type="dxa"/>
              <w:bottom w:w="75" w:type="dxa"/>
            </w:tcMar>
            <w:vAlign w:val="center"/>
          </w:tcPr>
          <w:p w14:paraId="6067144A"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6D823E63" w14:textId="77777777" w:rsidR="00D32EDF" w:rsidRDefault="006C3117">
            <w:r>
              <w:rPr>
                <w:rFonts w:ascii="Arial" w:hAnsi="Arial" w:cs="Arial"/>
                <w:color w:val="000000"/>
                <w:position w:val="-2"/>
                <w:sz w:val="18"/>
                <w:szCs w:val="18"/>
              </w:rPr>
              <w:t>Ime in priimek: _____________________</w:t>
            </w:r>
          </w:p>
        </w:tc>
      </w:tr>
      <w:tr w:rsidR="00D32EDF" w14:paraId="2B36673A" w14:textId="77777777">
        <w:tc>
          <w:tcPr>
            <w:tcW w:w="2500" w:type="pct"/>
            <w:tcMar>
              <w:top w:w="75" w:type="dxa"/>
              <w:bottom w:w="75" w:type="dxa"/>
            </w:tcMar>
            <w:vAlign w:val="center"/>
          </w:tcPr>
          <w:p w14:paraId="767EE318"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7CDB153D" w14:textId="77777777" w:rsidR="00D32EDF" w:rsidRDefault="00D32EDF"/>
          <w:p w14:paraId="7BCAB95F" w14:textId="77777777" w:rsidR="00D32EDF" w:rsidRDefault="006C3117">
            <w:pPr>
              <w:jc w:val="center"/>
            </w:pPr>
            <w:r>
              <w:rPr>
                <w:rFonts w:ascii="Arial" w:hAnsi="Arial" w:cs="Arial"/>
                <w:color w:val="A9A9A9"/>
                <w:position w:val="-2"/>
                <w:sz w:val="18"/>
                <w:szCs w:val="18"/>
              </w:rPr>
              <w:t>(žig in podpis)</w:t>
            </w:r>
          </w:p>
        </w:tc>
      </w:tr>
    </w:tbl>
    <w:p w14:paraId="6122DD55" w14:textId="77777777" w:rsidR="00D32EDF" w:rsidRDefault="006C3117">
      <w:pPr>
        <w:spacing w:before="225" w:after="225" w:line="240" w:lineRule="auto"/>
        <w:jc w:val="both"/>
      </w:pPr>
      <w:r>
        <w:rPr>
          <w:rFonts w:ascii="Arial" w:hAnsi="Arial" w:cs="Arial"/>
          <w:color w:val="000000"/>
          <w:sz w:val="18"/>
          <w:szCs w:val="18"/>
        </w:rPr>
        <w:t> </w:t>
      </w:r>
    </w:p>
    <w:p w14:paraId="1191E7BD" w14:textId="77777777" w:rsidR="00D32EDF" w:rsidRDefault="006C3117">
      <w:pPr>
        <w:spacing w:before="225" w:after="225" w:line="240" w:lineRule="auto"/>
        <w:jc w:val="both"/>
      </w:pPr>
      <w:r>
        <w:rPr>
          <w:rFonts w:ascii="Arial" w:hAnsi="Arial" w:cs="Arial"/>
          <w:color w:val="000000"/>
          <w:sz w:val="18"/>
          <w:szCs w:val="18"/>
        </w:rPr>
        <w:t> </w:t>
      </w:r>
    </w:p>
    <w:p w14:paraId="2573F9AE" w14:textId="77777777" w:rsidR="00D32EDF" w:rsidRDefault="006C3117">
      <w:pPr>
        <w:spacing w:before="225" w:after="225" w:line="240" w:lineRule="auto"/>
        <w:jc w:val="both"/>
      </w:pPr>
      <w:r>
        <w:rPr>
          <w:rFonts w:ascii="Arial" w:hAnsi="Arial" w:cs="Arial"/>
          <w:color w:val="000000"/>
          <w:sz w:val="18"/>
          <w:szCs w:val="18"/>
        </w:rPr>
        <w:t> </w:t>
      </w:r>
    </w:p>
    <w:p w14:paraId="6D3E4EA4" w14:textId="77777777" w:rsidR="00D32EDF" w:rsidRDefault="00D32EDF">
      <w:pPr>
        <w:sectPr w:rsidR="00D32EDF" w:rsidSect="006E7A2B">
          <w:footerReference w:type="default" r:id="rId15"/>
          <w:pgSz w:w="11906" w:h="16838"/>
          <w:pgMar w:top="1418" w:right="1418" w:bottom="1418" w:left="1418" w:header="567" w:footer="596" w:gutter="0"/>
          <w:cols w:space="708"/>
          <w:docGrid w:linePitch="360"/>
        </w:sectPr>
      </w:pPr>
    </w:p>
    <w:p w14:paraId="0A5BDFE5"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01A9007A" w14:textId="77777777" w:rsidR="00252358" w:rsidRPr="00252358" w:rsidRDefault="00D02B0C" w:rsidP="00252358"/>
    <w:p w14:paraId="4B840935"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23621BA3" w14:textId="77777777" w:rsidR="00EB2A75" w:rsidRDefault="00D02B0C" w:rsidP="00EB2A75">
      <w:pPr>
        <w:spacing w:after="120"/>
        <w:rPr>
          <w:rFonts w:ascii="Arial" w:hAnsi="Arial" w:cs="Arial"/>
        </w:rPr>
      </w:pPr>
    </w:p>
    <w:p w14:paraId="05CAF1F1" w14:textId="77777777" w:rsidR="00D32EDF" w:rsidRDefault="006C311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32EDF" w14:paraId="3C3A9824" w14:textId="77777777">
        <w:tc>
          <w:tcPr>
            <w:tcW w:w="0" w:type="auto"/>
            <w:tcMar>
              <w:top w:w="0" w:type="auto"/>
              <w:bottom w:w="0" w:type="auto"/>
            </w:tcMar>
          </w:tcPr>
          <w:p w14:paraId="55B06718" w14:textId="77777777" w:rsidR="00D32EDF" w:rsidRDefault="006C3117" w:rsidP="006C3117">
            <w:pPr>
              <w:numPr>
                <w:ilvl w:val="0"/>
                <w:numId w:val="1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B6FD490" w14:textId="77777777" w:rsidR="00D32EDF" w:rsidRDefault="006C3117" w:rsidP="006C3117">
            <w:pPr>
              <w:numPr>
                <w:ilvl w:val="0"/>
                <w:numId w:val="18"/>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2EEB726C" w14:textId="77777777" w:rsidR="00D32EDF" w:rsidRDefault="006C3117">
      <w:pPr>
        <w:spacing w:before="225" w:after="225" w:line="240" w:lineRule="auto"/>
        <w:jc w:val="center"/>
      </w:pPr>
      <w:r>
        <w:rPr>
          <w:rFonts w:ascii="Arial" w:hAnsi="Arial" w:cs="Arial"/>
          <w:b/>
          <w:bCs/>
          <w:color w:val="000000"/>
          <w:sz w:val="21"/>
          <w:szCs w:val="21"/>
        </w:rPr>
        <w:t>POOBLASTILO</w:t>
      </w:r>
    </w:p>
    <w:p w14:paraId="19916ECE" w14:textId="77777777" w:rsidR="00D32EDF" w:rsidRDefault="006C3117">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32EDF" w14:paraId="7896776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5498F1" w14:textId="77777777" w:rsidR="00D32EDF" w:rsidRDefault="006C3117">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7C5A05" w14:textId="77777777" w:rsidR="00D32EDF" w:rsidRDefault="006C3117">
            <w:r>
              <w:rPr>
                <w:rFonts w:ascii="Arial" w:hAnsi="Arial" w:cs="Arial"/>
                <w:color w:val="000000"/>
                <w:position w:val="-2"/>
                <w:sz w:val="18"/>
                <w:szCs w:val="18"/>
              </w:rPr>
              <w:t> </w:t>
            </w:r>
          </w:p>
        </w:tc>
      </w:tr>
      <w:tr w:rsidR="00D32EDF" w14:paraId="4C10360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FF241" w14:textId="77777777" w:rsidR="00D32EDF" w:rsidRDefault="006C3117">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AD6BDF" w14:textId="77777777" w:rsidR="00D32EDF" w:rsidRDefault="006C3117">
            <w:r>
              <w:rPr>
                <w:rFonts w:ascii="Arial" w:hAnsi="Arial" w:cs="Arial"/>
                <w:color w:val="000000"/>
                <w:position w:val="-2"/>
                <w:sz w:val="18"/>
                <w:szCs w:val="18"/>
              </w:rPr>
              <w:t> </w:t>
            </w:r>
          </w:p>
        </w:tc>
      </w:tr>
      <w:tr w:rsidR="00D32EDF" w14:paraId="549E602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F6B471" w14:textId="77777777" w:rsidR="00D32EDF" w:rsidRDefault="006C3117">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752879" w14:textId="77777777" w:rsidR="00D32EDF" w:rsidRDefault="006C3117">
            <w:r>
              <w:rPr>
                <w:rFonts w:ascii="Arial" w:hAnsi="Arial" w:cs="Arial"/>
                <w:color w:val="000000"/>
                <w:position w:val="-2"/>
                <w:sz w:val="18"/>
                <w:szCs w:val="18"/>
              </w:rPr>
              <w:t> </w:t>
            </w:r>
          </w:p>
        </w:tc>
      </w:tr>
      <w:tr w:rsidR="00D32EDF" w14:paraId="637C0E1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DAB857" w14:textId="77777777" w:rsidR="00D32EDF" w:rsidRDefault="006C3117">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DEC018" w14:textId="77777777" w:rsidR="00D32EDF" w:rsidRDefault="006C3117">
            <w:r>
              <w:rPr>
                <w:rFonts w:ascii="Arial" w:hAnsi="Arial" w:cs="Arial"/>
                <w:color w:val="000000"/>
                <w:position w:val="-2"/>
                <w:sz w:val="18"/>
                <w:szCs w:val="18"/>
              </w:rPr>
              <w:t> </w:t>
            </w:r>
          </w:p>
        </w:tc>
      </w:tr>
      <w:tr w:rsidR="00D32EDF" w14:paraId="68CA5DA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34889B" w14:textId="77777777" w:rsidR="00D32EDF" w:rsidRDefault="006C3117">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696166" w14:textId="77777777" w:rsidR="00D32EDF" w:rsidRDefault="006C3117">
            <w:r>
              <w:rPr>
                <w:rFonts w:ascii="Arial" w:hAnsi="Arial" w:cs="Arial"/>
                <w:color w:val="000000"/>
                <w:position w:val="-2"/>
                <w:sz w:val="18"/>
                <w:szCs w:val="18"/>
              </w:rPr>
              <w:t> </w:t>
            </w:r>
          </w:p>
        </w:tc>
      </w:tr>
      <w:tr w:rsidR="00D32EDF" w14:paraId="5FD99CF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7769BE" w14:textId="77777777" w:rsidR="00D32EDF" w:rsidRDefault="006C3117">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207FF5" w14:textId="77777777" w:rsidR="00D32EDF" w:rsidRDefault="006C3117">
            <w:r>
              <w:rPr>
                <w:rFonts w:ascii="Arial" w:hAnsi="Arial" w:cs="Arial"/>
                <w:color w:val="000000"/>
                <w:position w:val="-2"/>
                <w:sz w:val="18"/>
                <w:szCs w:val="18"/>
              </w:rPr>
              <w:t> </w:t>
            </w:r>
          </w:p>
        </w:tc>
      </w:tr>
      <w:tr w:rsidR="00D32EDF" w14:paraId="370AF0F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687E96" w14:textId="77777777" w:rsidR="00D32EDF" w:rsidRDefault="006C3117">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CD10D0" w14:textId="77777777" w:rsidR="00D32EDF" w:rsidRDefault="006C3117">
            <w:r>
              <w:rPr>
                <w:rFonts w:ascii="Arial" w:hAnsi="Arial" w:cs="Arial"/>
                <w:color w:val="000000"/>
                <w:position w:val="-2"/>
                <w:sz w:val="18"/>
                <w:szCs w:val="18"/>
              </w:rPr>
              <w:t> </w:t>
            </w:r>
          </w:p>
        </w:tc>
      </w:tr>
      <w:tr w:rsidR="00D32EDF" w14:paraId="55B4293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CB7280" w14:textId="77777777" w:rsidR="00D32EDF" w:rsidRDefault="006C3117">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F45D82" w14:textId="77777777" w:rsidR="00D32EDF" w:rsidRDefault="006C3117">
            <w:r>
              <w:rPr>
                <w:rFonts w:ascii="Arial" w:hAnsi="Arial" w:cs="Arial"/>
                <w:color w:val="000000"/>
                <w:position w:val="-2"/>
                <w:sz w:val="18"/>
                <w:szCs w:val="18"/>
              </w:rPr>
              <w:t> </w:t>
            </w:r>
          </w:p>
        </w:tc>
      </w:tr>
    </w:tbl>
    <w:p w14:paraId="7B9E9093"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4EBCCB4C" w14:textId="77777777">
        <w:tc>
          <w:tcPr>
            <w:tcW w:w="2500" w:type="pct"/>
            <w:tcMar>
              <w:top w:w="75" w:type="dxa"/>
              <w:bottom w:w="75" w:type="dxa"/>
            </w:tcMar>
            <w:vAlign w:val="center"/>
          </w:tcPr>
          <w:p w14:paraId="0D1D56EF"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399CC84C" w14:textId="77777777" w:rsidR="00D32EDF" w:rsidRDefault="006C3117">
            <w:r>
              <w:rPr>
                <w:rFonts w:ascii="Arial" w:hAnsi="Arial" w:cs="Arial"/>
                <w:color w:val="000000"/>
                <w:position w:val="-2"/>
                <w:sz w:val="18"/>
                <w:szCs w:val="18"/>
              </w:rPr>
              <w:t>Ime in priimek: _____________________</w:t>
            </w:r>
          </w:p>
        </w:tc>
      </w:tr>
      <w:tr w:rsidR="00D32EDF" w14:paraId="75DF3814" w14:textId="77777777">
        <w:tc>
          <w:tcPr>
            <w:tcW w:w="2500" w:type="pct"/>
            <w:tcMar>
              <w:top w:w="75" w:type="dxa"/>
              <w:bottom w:w="75" w:type="dxa"/>
            </w:tcMar>
            <w:vAlign w:val="center"/>
          </w:tcPr>
          <w:p w14:paraId="3BD00B96"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37593F54" w14:textId="77777777" w:rsidR="00D32EDF" w:rsidRDefault="006C3117">
            <w:pPr>
              <w:jc w:val="center"/>
            </w:pPr>
            <w:r>
              <w:rPr>
                <w:rFonts w:ascii="Arial" w:hAnsi="Arial" w:cs="Arial"/>
                <w:color w:val="A9A9A9"/>
                <w:position w:val="-2"/>
                <w:sz w:val="18"/>
                <w:szCs w:val="18"/>
              </w:rPr>
              <w:t>(podpis)</w:t>
            </w:r>
          </w:p>
        </w:tc>
      </w:tr>
    </w:tbl>
    <w:p w14:paraId="0F774ACF" w14:textId="77777777" w:rsidR="00D32EDF" w:rsidRDefault="006C3117">
      <w:pPr>
        <w:spacing w:before="225" w:after="225" w:line="240" w:lineRule="auto"/>
        <w:jc w:val="both"/>
      </w:pPr>
      <w:r>
        <w:rPr>
          <w:rFonts w:ascii="Arial" w:hAnsi="Arial" w:cs="Arial"/>
          <w:color w:val="000000"/>
          <w:sz w:val="18"/>
          <w:szCs w:val="18"/>
        </w:rPr>
        <w:t> </w:t>
      </w:r>
    </w:p>
    <w:p w14:paraId="6E7D9E45" w14:textId="77777777" w:rsidR="00D32EDF" w:rsidRDefault="006C3117">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642DAA4F" w14:textId="77777777" w:rsidR="00D32EDF" w:rsidRDefault="006C3117">
      <w:pPr>
        <w:spacing w:before="225" w:after="225" w:line="240" w:lineRule="auto"/>
        <w:jc w:val="both"/>
      </w:pPr>
      <w:r>
        <w:rPr>
          <w:rFonts w:ascii="Arial" w:hAnsi="Arial" w:cs="Arial"/>
          <w:color w:val="000000"/>
          <w:sz w:val="18"/>
          <w:szCs w:val="18"/>
        </w:rPr>
        <w:t> </w:t>
      </w:r>
    </w:p>
    <w:p w14:paraId="46EB929C" w14:textId="77777777" w:rsidR="00D32EDF" w:rsidRDefault="00D32EDF">
      <w:pPr>
        <w:sectPr w:rsidR="00D32EDF" w:rsidSect="006E7A2B">
          <w:footerReference w:type="default" r:id="rId16"/>
          <w:pgSz w:w="11906" w:h="16838"/>
          <w:pgMar w:top="1418" w:right="1418" w:bottom="1418" w:left="1418" w:header="567" w:footer="596" w:gutter="0"/>
          <w:cols w:space="708"/>
          <w:docGrid w:linePitch="360"/>
        </w:sectPr>
      </w:pPr>
    </w:p>
    <w:p w14:paraId="56643274"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5CF0666E" w14:textId="77777777" w:rsidR="00252358" w:rsidRPr="00252358" w:rsidRDefault="00D02B0C" w:rsidP="00252358"/>
    <w:p w14:paraId="0D965F15"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5CCA694A" w14:textId="77777777" w:rsidR="00EB2A75" w:rsidRDefault="00D02B0C" w:rsidP="00EB2A75">
      <w:pPr>
        <w:spacing w:after="120"/>
        <w:rPr>
          <w:rFonts w:ascii="Arial" w:hAnsi="Arial" w:cs="Arial"/>
        </w:rPr>
      </w:pPr>
    </w:p>
    <w:p w14:paraId="5C3632B8" w14:textId="77777777" w:rsidR="00D32EDF" w:rsidRDefault="006C3117">
      <w:pPr>
        <w:spacing w:before="225" w:after="225" w:line="240" w:lineRule="auto"/>
        <w:jc w:val="both"/>
      </w:pPr>
      <w:r>
        <w:rPr>
          <w:rFonts w:ascii="Arial" w:hAnsi="Arial" w:cs="Arial"/>
          <w:color w:val="000000"/>
          <w:sz w:val="18"/>
          <w:szCs w:val="18"/>
        </w:rPr>
        <w:t>Naziv gospodarskega subjekta: _________________________</w:t>
      </w:r>
    </w:p>
    <w:p w14:paraId="264499D5" w14:textId="77777777" w:rsidR="00D32EDF" w:rsidRDefault="006C3117">
      <w:pPr>
        <w:spacing w:before="225" w:after="225" w:line="240" w:lineRule="auto"/>
        <w:jc w:val="both"/>
      </w:pPr>
      <w:r>
        <w:rPr>
          <w:rFonts w:ascii="Arial" w:hAnsi="Arial" w:cs="Arial"/>
          <w:color w:val="000000"/>
          <w:sz w:val="18"/>
          <w:szCs w:val="18"/>
        </w:rPr>
        <w:t> </w:t>
      </w:r>
    </w:p>
    <w:p w14:paraId="30CE43D1" w14:textId="77777777" w:rsidR="00D32EDF" w:rsidRDefault="006C3117">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D32EDF" w14:paraId="7DB4E1E7"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40C6EAE" w14:textId="77777777" w:rsidR="00D32EDF" w:rsidRDefault="006C311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BFF0D89" w14:textId="77777777" w:rsidR="00D32EDF" w:rsidRDefault="006C311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2B71238" w14:textId="77777777" w:rsidR="00D32EDF" w:rsidRDefault="006C311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442B2D4" w14:textId="77777777" w:rsidR="00D32EDF" w:rsidRDefault="006C311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D3499A" w14:textId="77777777" w:rsidR="00D32EDF" w:rsidRDefault="006C3117">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DBB89F0" w14:textId="77777777" w:rsidR="00D32EDF" w:rsidRDefault="006C311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EA792BA" w14:textId="77777777" w:rsidR="00D32EDF" w:rsidRDefault="006C311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32EDF" w14:paraId="7500B32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4B5055" w14:textId="77777777" w:rsidR="00D32EDF" w:rsidRDefault="006C311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5598A2"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CD4AD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BC87E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B65713"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37498C"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0D4AF1" w14:textId="77777777" w:rsidR="00D32EDF" w:rsidRDefault="006C3117">
            <w:r>
              <w:rPr>
                <w:rFonts w:ascii="Arial" w:hAnsi="Arial" w:cs="Arial"/>
                <w:color w:val="000000"/>
                <w:position w:val="-2"/>
                <w:sz w:val="18"/>
                <w:szCs w:val="18"/>
              </w:rPr>
              <w:t> </w:t>
            </w:r>
          </w:p>
        </w:tc>
      </w:tr>
      <w:tr w:rsidR="00D32EDF" w14:paraId="61B20F6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E6A4F5" w14:textId="77777777" w:rsidR="00D32EDF" w:rsidRDefault="006C311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31C2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6BD32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8FF728"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095C4C"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26B43D"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DD5FD3" w14:textId="77777777" w:rsidR="00D32EDF" w:rsidRDefault="006C3117">
            <w:r>
              <w:rPr>
                <w:rFonts w:ascii="Arial" w:hAnsi="Arial" w:cs="Arial"/>
                <w:color w:val="000000"/>
                <w:position w:val="-2"/>
                <w:sz w:val="18"/>
                <w:szCs w:val="18"/>
              </w:rPr>
              <w:t> </w:t>
            </w:r>
          </w:p>
        </w:tc>
      </w:tr>
      <w:tr w:rsidR="00D32EDF" w14:paraId="0C8104E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06800C" w14:textId="77777777" w:rsidR="00D32EDF" w:rsidRDefault="006C311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6B0FB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46EAFF"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B21AB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B7D5C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90A0A3"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6F5E4A" w14:textId="77777777" w:rsidR="00D32EDF" w:rsidRDefault="006C3117">
            <w:r>
              <w:rPr>
                <w:rFonts w:ascii="Arial" w:hAnsi="Arial" w:cs="Arial"/>
                <w:color w:val="000000"/>
                <w:position w:val="-2"/>
                <w:sz w:val="18"/>
                <w:szCs w:val="18"/>
              </w:rPr>
              <w:t> </w:t>
            </w:r>
          </w:p>
        </w:tc>
      </w:tr>
      <w:tr w:rsidR="00D32EDF" w14:paraId="55F571E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A567A8" w14:textId="77777777" w:rsidR="00D32EDF" w:rsidRDefault="006C311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86872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FBA4F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F410EA"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39B201"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6EB7C4"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8CA727" w14:textId="77777777" w:rsidR="00D32EDF" w:rsidRDefault="006C3117">
            <w:r>
              <w:rPr>
                <w:rFonts w:ascii="Arial" w:hAnsi="Arial" w:cs="Arial"/>
                <w:color w:val="000000"/>
                <w:position w:val="-2"/>
                <w:sz w:val="18"/>
                <w:szCs w:val="18"/>
              </w:rPr>
              <w:t> </w:t>
            </w:r>
          </w:p>
        </w:tc>
      </w:tr>
      <w:tr w:rsidR="00D32EDF" w14:paraId="24C4645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1FE351" w14:textId="77777777" w:rsidR="00D32EDF" w:rsidRDefault="006C311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6074F1"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73053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9BC34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9F72C1"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022888"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D9E21E" w14:textId="77777777" w:rsidR="00D32EDF" w:rsidRDefault="006C3117">
            <w:r>
              <w:rPr>
                <w:rFonts w:ascii="Arial" w:hAnsi="Arial" w:cs="Arial"/>
                <w:color w:val="000000"/>
                <w:position w:val="-2"/>
                <w:sz w:val="18"/>
                <w:szCs w:val="18"/>
              </w:rPr>
              <w:t> </w:t>
            </w:r>
          </w:p>
        </w:tc>
      </w:tr>
    </w:tbl>
    <w:p w14:paraId="1D4AA72A" w14:textId="77777777" w:rsidR="00D32EDF" w:rsidRDefault="006C3117">
      <w:pPr>
        <w:spacing w:before="225" w:after="225" w:line="240" w:lineRule="auto"/>
        <w:jc w:val="both"/>
      </w:pPr>
      <w:r>
        <w:rPr>
          <w:rFonts w:ascii="Arial" w:hAnsi="Arial" w:cs="Arial"/>
          <w:color w:val="000000"/>
          <w:sz w:val="18"/>
          <w:szCs w:val="18"/>
        </w:rPr>
        <w:t> </w:t>
      </w:r>
    </w:p>
    <w:p w14:paraId="53FBC143" w14:textId="77777777" w:rsidR="00D32EDF" w:rsidRDefault="006C311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7C31FA5B" w14:textId="77777777" w:rsidR="00D32EDF" w:rsidRDefault="00D32EDF">
      <w:pPr>
        <w:sectPr w:rsidR="00D32EDF" w:rsidSect="006E7A2B">
          <w:footerReference w:type="default" r:id="rId17"/>
          <w:pgSz w:w="11906" w:h="16838"/>
          <w:pgMar w:top="1418" w:right="1418" w:bottom="1418" w:left="1418" w:header="567" w:footer="596" w:gutter="0"/>
          <w:cols w:space="708"/>
          <w:docGrid w:linePitch="360"/>
        </w:sectPr>
      </w:pPr>
    </w:p>
    <w:p w14:paraId="245E7F27"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5840CC04" w14:textId="77777777" w:rsidR="00252358" w:rsidRPr="00252358" w:rsidRDefault="00D02B0C" w:rsidP="00252358"/>
    <w:p w14:paraId="48DF8EEB"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437AA291" w14:textId="77777777" w:rsidR="00EB2A75" w:rsidRDefault="00D02B0C" w:rsidP="00EB2A75">
      <w:pPr>
        <w:spacing w:after="120"/>
        <w:rPr>
          <w:rFonts w:ascii="Arial" w:hAnsi="Arial" w:cs="Arial"/>
        </w:rPr>
      </w:pPr>
    </w:p>
    <w:p w14:paraId="52BB5C4E" w14:textId="77777777" w:rsidR="00D32EDF" w:rsidRDefault="006C3117">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78D10F0C" w14:textId="77777777" w:rsidR="00D32EDF" w:rsidRDefault="006C3117">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073B4316" w14:textId="77777777" w:rsidR="00D32EDF" w:rsidRDefault="006C3117">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D32EDF" w14:paraId="5F3D86B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789630F" w14:textId="77777777" w:rsidR="00D32EDF" w:rsidRDefault="006C3117">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CA9F58A" w14:textId="77777777" w:rsidR="00D32EDF" w:rsidRDefault="006C3117">
            <w:r>
              <w:rPr>
                <w:rFonts w:ascii="Arial" w:hAnsi="Arial" w:cs="Arial"/>
                <w:color w:val="000000"/>
                <w:position w:val="-2"/>
                <w:sz w:val="18"/>
                <w:szCs w:val="18"/>
                <w:shd w:val="clear" w:color="auto" w:fill="FFFFFF"/>
              </w:rPr>
              <w:t> </w:t>
            </w:r>
          </w:p>
        </w:tc>
      </w:tr>
      <w:tr w:rsidR="00D32EDF" w14:paraId="73AD0A6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6664E02" w14:textId="77777777" w:rsidR="00D32EDF" w:rsidRDefault="006C3117">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CB84A9" w14:textId="77777777" w:rsidR="00D32EDF" w:rsidRDefault="006C3117">
            <w:r>
              <w:rPr>
                <w:rFonts w:ascii="Arial" w:hAnsi="Arial" w:cs="Arial"/>
                <w:color w:val="000000"/>
                <w:position w:val="-2"/>
                <w:sz w:val="18"/>
                <w:szCs w:val="18"/>
                <w:shd w:val="clear" w:color="auto" w:fill="FFFFFF"/>
              </w:rPr>
              <w:t> </w:t>
            </w:r>
          </w:p>
        </w:tc>
      </w:tr>
      <w:tr w:rsidR="00D32EDF" w14:paraId="211113C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07413EA" w14:textId="77777777" w:rsidR="00D32EDF" w:rsidRDefault="006C3117">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02CC869" w14:textId="77777777" w:rsidR="00D32EDF" w:rsidRDefault="006C3117">
            <w:r>
              <w:rPr>
                <w:rFonts w:ascii="Arial" w:hAnsi="Arial" w:cs="Arial"/>
                <w:color w:val="000000"/>
                <w:position w:val="-2"/>
                <w:sz w:val="18"/>
                <w:szCs w:val="18"/>
                <w:shd w:val="clear" w:color="auto" w:fill="FFFFFF"/>
              </w:rPr>
              <w:t> </w:t>
            </w:r>
          </w:p>
        </w:tc>
      </w:tr>
      <w:tr w:rsidR="00D32EDF" w14:paraId="19CFEF5E"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7316708" w14:textId="77777777" w:rsidR="00D32EDF" w:rsidRDefault="006C3117">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4A634B" w14:textId="77777777" w:rsidR="00D32EDF" w:rsidRDefault="006C3117">
            <w:r>
              <w:rPr>
                <w:rFonts w:ascii="Arial" w:hAnsi="Arial" w:cs="Arial"/>
                <w:color w:val="000000"/>
                <w:position w:val="-2"/>
                <w:sz w:val="18"/>
                <w:szCs w:val="18"/>
                <w:shd w:val="clear" w:color="auto" w:fill="FFFFFF"/>
              </w:rPr>
              <w:t> </w:t>
            </w:r>
          </w:p>
        </w:tc>
      </w:tr>
      <w:tr w:rsidR="00D32EDF" w14:paraId="3E283EE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91EA8B0" w14:textId="77777777" w:rsidR="00D32EDF" w:rsidRDefault="006C3117">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3A42FB" w14:textId="77777777" w:rsidR="00D32EDF" w:rsidRDefault="006C3117">
            <w:r>
              <w:rPr>
                <w:rFonts w:ascii="Arial" w:hAnsi="Arial" w:cs="Arial"/>
                <w:color w:val="000000"/>
                <w:position w:val="-2"/>
                <w:sz w:val="18"/>
                <w:szCs w:val="18"/>
                <w:shd w:val="clear" w:color="auto" w:fill="FFFFFF"/>
              </w:rPr>
              <w:t> </w:t>
            </w:r>
          </w:p>
        </w:tc>
      </w:tr>
      <w:tr w:rsidR="00D32EDF" w14:paraId="76C8891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901BB5F" w14:textId="77777777" w:rsidR="00D32EDF" w:rsidRDefault="006C3117">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7DFFBB" w14:textId="77777777" w:rsidR="00D32EDF" w:rsidRDefault="006C3117">
            <w:r>
              <w:rPr>
                <w:rFonts w:ascii="Arial" w:hAnsi="Arial" w:cs="Arial"/>
                <w:color w:val="000000"/>
                <w:position w:val="-2"/>
                <w:sz w:val="18"/>
                <w:szCs w:val="18"/>
                <w:shd w:val="clear" w:color="auto" w:fill="FFFFFF"/>
              </w:rPr>
              <w:t> </w:t>
            </w:r>
          </w:p>
        </w:tc>
      </w:tr>
      <w:tr w:rsidR="00D32EDF" w14:paraId="74848A3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3F2CBE" w14:textId="77777777" w:rsidR="00D32EDF" w:rsidRDefault="006C3117">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0A4274D" w14:textId="77777777" w:rsidR="00D32EDF" w:rsidRDefault="006C3117">
            <w:r>
              <w:rPr>
                <w:rFonts w:ascii="Arial" w:hAnsi="Arial" w:cs="Arial"/>
                <w:color w:val="000000"/>
                <w:position w:val="-2"/>
                <w:sz w:val="18"/>
                <w:szCs w:val="18"/>
                <w:shd w:val="clear" w:color="auto" w:fill="FFFFFF"/>
              </w:rPr>
              <w:t> </w:t>
            </w:r>
          </w:p>
        </w:tc>
      </w:tr>
    </w:tbl>
    <w:p w14:paraId="1BB83B20" w14:textId="77777777" w:rsidR="00D32EDF" w:rsidRDefault="006C3117">
      <w:pPr>
        <w:shd w:val="clear" w:color="auto" w:fill="FFFFFF"/>
        <w:spacing w:before="225" w:after="375" w:line="333" w:lineRule="auto"/>
        <w:jc w:val="both"/>
      </w:pPr>
      <w:r>
        <w:rPr>
          <w:rFonts w:ascii="Arial" w:hAnsi="Arial" w:cs="Arial"/>
          <w:color w:val="444444"/>
          <w:sz w:val="18"/>
          <w:szCs w:val="18"/>
          <w:shd w:val="clear" w:color="auto" w:fill="FFFFFF"/>
        </w:rPr>
        <w:t> </w:t>
      </w:r>
    </w:p>
    <w:p w14:paraId="05C102EF" w14:textId="77777777" w:rsidR="00D32EDF" w:rsidRDefault="006C3117">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D32EDF" w14:paraId="658D0881" w14:textId="77777777">
        <w:tc>
          <w:tcPr>
            <w:tcW w:w="3195" w:type="dxa"/>
            <w:shd w:val="clear" w:color="auto" w:fill="FFFFFF"/>
            <w:tcMar>
              <w:top w:w="75" w:type="dxa"/>
              <w:bottom w:w="75" w:type="dxa"/>
            </w:tcMar>
            <w:vAlign w:val="center"/>
          </w:tcPr>
          <w:p w14:paraId="589A492A" w14:textId="77777777" w:rsidR="00D32EDF" w:rsidRDefault="006C3117">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31F5AEE5" w14:textId="77777777" w:rsidR="00D32EDF" w:rsidRDefault="006C311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39434A7A" w14:textId="77777777" w:rsidR="00D32EDF" w:rsidRDefault="006C3117">
            <w:r>
              <w:rPr>
                <w:rFonts w:ascii="Arial" w:hAnsi="Arial" w:cs="Arial"/>
                <w:color w:val="000000"/>
                <w:position w:val="-2"/>
                <w:sz w:val="18"/>
                <w:szCs w:val="18"/>
                <w:shd w:val="clear" w:color="auto" w:fill="FFFFFF"/>
              </w:rPr>
              <w:t> </w:t>
            </w:r>
          </w:p>
        </w:tc>
      </w:tr>
      <w:tr w:rsidR="00D32EDF" w14:paraId="02467D6E" w14:textId="77777777">
        <w:tc>
          <w:tcPr>
            <w:tcW w:w="3195" w:type="dxa"/>
            <w:shd w:val="clear" w:color="auto" w:fill="FFFFFF"/>
            <w:tcMar>
              <w:top w:w="75" w:type="dxa"/>
              <w:bottom w:w="75" w:type="dxa"/>
            </w:tcMar>
            <w:vAlign w:val="center"/>
          </w:tcPr>
          <w:p w14:paraId="6E8C2310" w14:textId="77777777" w:rsidR="00D32EDF" w:rsidRDefault="006C3117">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112A13BA" w14:textId="77777777" w:rsidR="00D32EDF" w:rsidRDefault="006C3117">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643843D" w14:textId="77777777" w:rsidR="00D32EDF" w:rsidRDefault="00D32EDF"/>
          <w:p w14:paraId="3734DE72" w14:textId="77777777" w:rsidR="00D32EDF" w:rsidRDefault="006C3117">
            <w:pPr>
              <w:jc w:val="center"/>
            </w:pPr>
            <w:r>
              <w:rPr>
                <w:rFonts w:ascii="Arial" w:hAnsi="Arial" w:cs="Arial"/>
                <w:color w:val="A9A9A9"/>
                <w:position w:val="-2"/>
                <w:sz w:val="18"/>
                <w:szCs w:val="18"/>
                <w:shd w:val="clear" w:color="auto" w:fill="FFFFFF"/>
              </w:rPr>
              <w:t>(žig in podpis)</w:t>
            </w:r>
          </w:p>
        </w:tc>
      </w:tr>
    </w:tbl>
    <w:p w14:paraId="65469969" w14:textId="77777777" w:rsidR="00D32EDF" w:rsidRDefault="006C3117">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D32EDF" w14:paraId="10E7BE5E" w14:textId="77777777">
        <w:tc>
          <w:tcPr>
            <w:tcW w:w="0" w:type="auto"/>
            <w:tcMar>
              <w:top w:w="0" w:type="auto"/>
              <w:bottom w:w="0" w:type="auto"/>
            </w:tcMar>
          </w:tcPr>
          <w:p w14:paraId="607830AE" w14:textId="77777777" w:rsidR="00D32EDF" w:rsidRDefault="006C3117" w:rsidP="006C3117">
            <w:pPr>
              <w:numPr>
                <w:ilvl w:val="0"/>
                <w:numId w:val="1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7DF06464" w14:textId="77777777" w:rsidR="00D32EDF" w:rsidRDefault="006C3117" w:rsidP="006C3117">
            <w:pPr>
              <w:numPr>
                <w:ilvl w:val="0"/>
                <w:numId w:val="1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0A4840B9" w14:textId="77777777" w:rsidR="00D32EDF" w:rsidRDefault="006C3117" w:rsidP="006C3117">
            <w:pPr>
              <w:numPr>
                <w:ilvl w:val="0"/>
                <w:numId w:val="19"/>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257EE8BA" w14:textId="77777777" w:rsidR="00D32EDF" w:rsidRDefault="00D32EDF">
      <w:pPr>
        <w:sectPr w:rsidR="00D32EDF" w:rsidSect="006E7A2B">
          <w:footerReference w:type="default" r:id="rId18"/>
          <w:pgSz w:w="11906" w:h="16838"/>
          <w:pgMar w:top="1418" w:right="1418" w:bottom="1418" w:left="1418" w:header="567" w:footer="596" w:gutter="0"/>
          <w:cols w:space="708"/>
          <w:docGrid w:linePitch="360"/>
        </w:sectPr>
      </w:pPr>
    </w:p>
    <w:p w14:paraId="10B2F37A"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3C3342DF" w14:textId="77777777" w:rsidR="00252358" w:rsidRPr="00252358" w:rsidRDefault="00D02B0C" w:rsidP="00252358"/>
    <w:p w14:paraId="15993DA8"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32DF04F0" w14:textId="77777777" w:rsidR="00EB2A75" w:rsidRDefault="00D02B0C" w:rsidP="00EB2A75">
      <w:pPr>
        <w:spacing w:after="120"/>
        <w:rPr>
          <w:rFonts w:ascii="Arial" w:hAnsi="Arial" w:cs="Arial"/>
        </w:rPr>
      </w:pPr>
    </w:p>
    <w:p w14:paraId="30CD39CA" w14:textId="77777777" w:rsidR="00D32EDF" w:rsidRDefault="006C3117">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D32EDF" w14:paraId="722B0E52"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2EC29D" w14:textId="77777777" w:rsidR="00D32EDF" w:rsidRDefault="006C311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CDEC5" w14:textId="77777777" w:rsidR="00D32EDF" w:rsidRDefault="006C3117">
            <w:r>
              <w:rPr>
                <w:rFonts w:ascii="Arial" w:hAnsi="Arial" w:cs="Arial"/>
                <w:color w:val="000000"/>
                <w:position w:val="-2"/>
                <w:sz w:val="18"/>
                <w:szCs w:val="18"/>
              </w:rPr>
              <w:t> </w:t>
            </w:r>
          </w:p>
        </w:tc>
      </w:tr>
      <w:tr w:rsidR="00D32EDF" w14:paraId="0A71BEB6"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D1490F" w14:textId="77777777" w:rsidR="00D32EDF" w:rsidRDefault="006C311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ECCC99" w14:textId="77777777" w:rsidR="00D32EDF" w:rsidRDefault="006C3117">
            <w:r>
              <w:rPr>
                <w:rFonts w:ascii="Arial" w:hAnsi="Arial" w:cs="Arial"/>
                <w:color w:val="000000"/>
                <w:position w:val="-2"/>
                <w:sz w:val="18"/>
                <w:szCs w:val="18"/>
              </w:rPr>
              <w:t> </w:t>
            </w:r>
          </w:p>
        </w:tc>
      </w:tr>
      <w:tr w:rsidR="00D32EDF" w14:paraId="3605895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ADF747" w14:textId="77777777" w:rsidR="00D32EDF" w:rsidRDefault="006C311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F42A3F" w14:textId="77777777" w:rsidR="00D32EDF" w:rsidRDefault="006C3117">
            <w:r>
              <w:rPr>
                <w:rFonts w:ascii="Arial" w:hAnsi="Arial" w:cs="Arial"/>
                <w:color w:val="000000"/>
                <w:position w:val="-2"/>
                <w:sz w:val="18"/>
                <w:szCs w:val="18"/>
              </w:rPr>
              <w:t xml:space="preserve">DA </w:t>
            </w:r>
            <w:r>
              <w:fldChar w:fldCharType="begin">
                <w:ffData>
                  <w:name w:val="cbox162429cff12b5e"/>
                  <w:enabled/>
                  <w:calcOnExit w:val="0"/>
                  <w:checkBox>
                    <w:sizeAuto/>
                    <w:default w:val="0"/>
                  </w:checkBox>
                </w:ffData>
              </w:fldChar>
            </w:r>
            <w:bookmarkStart w:id="4" w:name="cbox162429cff12b5e"/>
            <w:r>
              <w:instrText xml:space="preserve"> FORMCHECKBOX </w:instrText>
            </w:r>
            <w:r w:rsidR="00D02B0C">
              <w:fldChar w:fldCharType="separate"/>
            </w:r>
            <w:r>
              <w:fldChar w:fldCharType="end"/>
            </w:r>
            <w:bookmarkEnd w:id="4"/>
            <w:r>
              <w:rPr>
                <w:rFonts w:ascii="Arial" w:hAnsi="Arial" w:cs="Arial"/>
                <w:color w:val="000000"/>
                <w:position w:val="-2"/>
                <w:sz w:val="18"/>
                <w:szCs w:val="18"/>
              </w:rPr>
              <w:t xml:space="preserve"> NE </w:t>
            </w:r>
            <w:r>
              <w:fldChar w:fldCharType="begin">
                <w:ffData>
                  <w:name w:val="cbox162429cff12d44"/>
                  <w:enabled/>
                  <w:calcOnExit w:val="0"/>
                  <w:checkBox>
                    <w:sizeAuto/>
                    <w:default w:val="0"/>
                  </w:checkBox>
                </w:ffData>
              </w:fldChar>
            </w:r>
            <w:bookmarkStart w:id="5" w:name="cbox162429cff12d44"/>
            <w:r>
              <w:instrText xml:space="preserve"> FORMCHECKBOX </w:instrText>
            </w:r>
            <w:r w:rsidR="00D02B0C">
              <w:fldChar w:fldCharType="separate"/>
            </w:r>
            <w:r>
              <w:fldChar w:fldCharType="end"/>
            </w:r>
            <w:bookmarkEnd w:id="5"/>
          </w:p>
        </w:tc>
      </w:tr>
      <w:tr w:rsidR="00D32EDF" w14:paraId="5B1E321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733311" w14:textId="77777777" w:rsidR="00D32EDF" w:rsidRDefault="006C311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7ABFD6" w14:textId="77777777" w:rsidR="00D32EDF" w:rsidRDefault="006C3117">
            <w:r>
              <w:rPr>
                <w:rFonts w:ascii="Arial" w:hAnsi="Arial" w:cs="Arial"/>
                <w:color w:val="000000"/>
                <w:position w:val="-2"/>
                <w:sz w:val="18"/>
                <w:szCs w:val="18"/>
              </w:rPr>
              <w:t> </w:t>
            </w:r>
          </w:p>
        </w:tc>
      </w:tr>
      <w:tr w:rsidR="00D32EDF" w14:paraId="26B11F76"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752CF2" w14:textId="77777777" w:rsidR="00D32EDF" w:rsidRDefault="006C311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4A126A" w14:textId="77777777" w:rsidR="00D32EDF" w:rsidRDefault="006C3117">
            <w:r>
              <w:rPr>
                <w:rFonts w:ascii="Arial" w:hAnsi="Arial" w:cs="Arial"/>
                <w:color w:val="000000"/>
                <w:position w:val="-2"/>
                <w:sz w:val="18"/>
                <w:szCs w:val="18"/>
              </w:rPr>
              <w:t xml:space="preserve">DA </w:t>
            </w:r>
            <w:r>
              <w:fldChar w:fldCharType="begin">
                <w:ffData>
                  <w:name w:val="cbox162429cff13af2"/>
                  <w:enabled/>
                  <w:calcOnExit w:val="0"/>
                  <w:checkBox>
                    <w:sizeAuto/>
                    <w:default w:val="0"/>
                  </w:checkBox>
                </w:ffData>
              </w:fldChar>
            </w:r>
            <w:bookmarkStart w:id="6" w:name="cbox162429cff13af2"/>
            <w:r>
              <w:instrText xml:space="preserve"> FORMCHECKBOX </w:instrText>
            </w:r>
            <w:r w:rsidR="00D02B0C">
              <w:fldChar w:fldCharType="separate"/>
            </w:r>
            <w:r>
              <w:fldChar w:fldCharType="end"/>
            </w:r>
            <w:bookmarkEnd w:id="6"/>
            <w:r>
              <w:rPr>
                <w:rFonts w:ascii="Arial" w:hAnsi="Arial" w:cs="Arial"/>
                <w:color w:val="000000"/>
                <w:position w:val="-2"/>
                <w:sz w:val="18"/>
                <w:szCs w:val="18"/>
              </w:rPr>
              <w:t xml:space="preserve"> NE </w:t>
            </w:r>
            <w:r>
              <w:fldChar w:fldCharType="begin">
                <w:ffData>
                  <w:name w:val="cbox162429cff13ccf"/>
                  <w:enabled/>
                  <w:calcOnExit w:val="0"/>
                  <w:checkBox>
                    <w:sizeAuto/>
                    <w:default w:val="0"/>
                  </w:checkBox>
                </w:ffData>
              </w:fldChar>
            </w:r>
            <w:bookmarkStart w:id="7" w:name="cbox162429cff13ccf"/>
            <w:r>
              <w:instrText xml:space="preserve"> FORMCHECKBOX </w:instrText>
            </w:r>
            <w:r w:rsidR="00D02B0C">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7410B91F" w14:textId="77777777" w:rsidR="00D32EDF" w:rsidRDefault="006C311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09AD080" w14:textId="77777777" w:rsidR="00D32EDF" w:rsidRDefault="006C3117">
      <w:pPr>
        <w:spacing w:before="225" w:after="225" w:line="240" w:lineRule="auto"/>
        <w:jc w:val="both"/>
      </w:pPr>
      <w:r>
        <w:rPr>
          <w:rFonts w:ascii="Arial" w:hAnsi="Arial" w:cs="Arial"/>
          <w:color w:val="000000"/>
          <w:sz w:val="18"/>
          <w:szCs w:val="18"/>
        </w:rPr>
        <w:t>_____________________________________________________</w:t>
      </w:r>
    </w:p>
    <w:p w14:paraId="0E3D8A42" w14:textId="77777777" w:rsidR="00D32EDF" w:rsidRDefault="006C3117">
      <w:pPr>
        <w:spacing w:before="225" w:after="225" w:line="240" w:lineRule="auto"/>
        <w:jc w:val="both"/>
      </w:pPr>
      <w:r>
        <w:rPr>
          <w:rFonts w:ascii="Arial" w:hAnsi="Arial" w:cs="Arial"/>
          <w:b/>
          <w:bCs/>
          <w:color w:val="000000"/>
          <w:sz w:val="18"/>
          <w:szCs w:val="18"/>
          <w:u w:val="single"/>
        </w:rPr>
        <w:t>Velja za tuje gospodarske subjekte:</w:t>
      </w:r>
    </w:p>
    <w:p w14:paraId="69EDAB97" w14:textId="77777777" w:rsidR="00D32EDF" w:rsidRDefault="006C311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5DDCA0BC" w14:textId="77777777" w:rsidR="00D32EDF" w:rsidRDefault="006C311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740F472D" w14:textId="77777777" w:rsidR="00D32EDF" w:rsidRDefault="006C311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092A855C" w14:textId="77777777" w:rsidR="00D32EDF" w:rsidRDefault="006C3117">
      <w:pPr>
        <w:spacing w:before="225" w:after="225" w:line="240" w:lineRule="auto"/>
        <w:jc w:val="both"/>
      </w:pPr>
      <w:r>
        <w:rPr>
          <w:rFonts w:ascii="Arial" w:hAnsi="Arial" w:cs="Arial"/>
          <w:color w:val="000000"/>
          <w:sz w:val="18"/>
          <w:szCs w:val="18"/>
        </w:rPr>
        <w:t>[   ] posebno dovoljenje ni potrebno. </w:t>
      </w:r>
    </w:p>
    <w:p w14:paraId="3F4ABF36" w14:textId="77777777" w:rsidR="00D32EDF" w:rsidRDefault="006C3117">
      <w:pPr>
        <w:spacing w:before="225" w:after="225" w:line="240" w:lineRule="auto"/>
        <w:jc w:val="both"/>
      </w:pPr>
      <w:r>
        <w:rPr>
          <w:rFonts w:ascii="Arial" w:hAnsi="Arial" w:cs="Arial"/>
          <w:color w:val="000000"/>
          <w:sz w:val="18"/>
          <w:szCs w:val="18"/>
        </w:rPr>
        <w:t>Pod kazensko in materialno odgovornostjo jamčimo, da so navedene izjave resnične.</w:t>
      </w:r>
    </w:p>
    <w:p w14:paraId="31965B93" w14:textId="77777777" w:rsidR="00D32EDF" w:rsidRDefault="006C311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D32EDF" w14:paraId="11D90D27" w14:textId="77777777">
        <w:tc>
          <w:tcPr>
            <w:tcW w:w="2500" w:type="pct"/>
            <w:tcMar>
              <w:top w:w="75" w:type="dxa"/>
              <w:bottom w:w="75" w:type="dxa"/>
            </w:tcMar>
            <w:vAlign w:val="center"/>
          </w:tcPr>
          <w:p w14:paraId="7043F1E3"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79A38959" w14:textId="77777777" w:rsidR="00D32EDF" w:rsidRDefault="006C3117">
            <w:r>
              <w:rPr>
                <w:rFonts w:ascii="Arial" w:hAnsi="Arial" w:cs="Arial"/>
                <w:color w:val="000000"/>
                <w:position w:val="-2"/>
                <w:sz w:val="18"/>
                <w:szCs w:val="18"/>
              </w:rPr>
              <w:t>Ime in priimek: _____________________</w:t>
            </w:r>
          </w:p>
        </w:tc>
      </w:tr>
      <w:tr w:rsidR="00D32EDF" w14:paraId="5FE3103C" w14:textId="77777777">
        <w:tc>
          <w:tcPr>
            <w:tcW w:w="2500" w:type="pct"/>
            <w:tcMar>
              <w:top w:w="75" w:type="dxa"/>
              <w:bottom w:w="75" w:type="dxa"/>
            </w:tcMar>
            <w:vAlign w:val="center"/>
          </w:tcPr>
          <w:p w14:paraId="4EDA4159"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2609C54E" w14:textId="77777777" w:rsidR="00D32EDF" w:rsidRDefault="006C3117">
            <w:pPr>
              <w:jc w:val="center"/>
            </w:pPr>
            <w:r>
              <w:rPr>
                <w:rFonts w:ascii="Arial" w:hAnsi="Arial" w:cs="Arial"/>
                <w:color w:val="A9A9A9"/>
                <w:position w:val="-2"/>
                <w:sz w:val="18"/>
                <w:szCs w:val="18"/>
              </w:rPr>
              <w:t>(žig in podpis)</w:t>
            </w:r>
          </w:p>
        </w:tc>
      </w:tr>
    </w:tbl>
    <w:p w14:paraId="24F2B1E7" w14:textId="77777777" w:rsidR="00D32EDF" w:rsidRDefault="00D32EDF">
      <w:pPr>
        <w:sectPr w:rsidR="00D32EDF" w:rsidSect="006E7A2B">
          <w:footerReference w:type="default" r:id="rId19"/>
          <w:pgSz w:w="11906" w:h="16838"/>
          <w:pgMar w:top="1418" w:right="1418" w:bottom="1418" w:left="1418" w:header="567" w:footer="596" w:gutter="0"/>
          <w:cols w:space="708"/>
          <w:docGrid w:linePitch="360"/>
        </w:sectPr>
      </w:pPr>
    </w:p>
    <w:p w14:paraId="0D9FB82C"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43692DE0" w14:textId="77777777" w:rsidR="00252358" w:rsidRPr="00252358" w:rsidRDefault="00D02B0C" w:rsidP="00252358"/>
    <w:p w14:paraId="3511C590"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05D50154" w14:textId="77777777" w:rsidR="00EB2A75" w:rsidRDefault="00D02B0C"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D32EDF" w14:paraId="6EA395FA"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7A0A917" w14:textId="77777777" w:rsidR="00D32EDF" w:rsidRDefault="006C311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983AC53" w14:textId="77777777" w:rsidR="00D32EDF" w:rsidRDefault="006C311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B76C53E" w14:textId="77777777" w:rsidR="00D32EDF" w:rsidRDefault="006C311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679B43C" w14:textId="77777777" w:rsidR="00D32EDF" w:rsidRDefault="006C311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6046466" w14:textId="77777777" w:rsidR="00D32EDF" w:rsidRDefault="006C3117">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18C679B" w14:textId="77777777" w:rsidR="00D32EDF" w:rsidRDefault="006C3117">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26F9B3E" w14:textId="77777777" w:rsidR="00D32EDF" w:rsidRDefault="006C311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32EDF" w14:paraId="4228979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BD8CB6" w14:textId="77777777" w:rsidR="00D32EDF" w:rsidRDefault="006C311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CBE361"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DEE21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94951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28CCE2"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48A3AF"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BC6982" w14:textId="77777777" w:rsidR="00D32EDF" w:rsidRDefault="006C3117">
            <w:r>
              <w:rPr>
                <w:rFonts w:ascii="Arial" w:hAnsi="Arial" w:cs="Arial"/>
                <w:color w:val="000000"/>
                <w:position w:val="-2"/>
                <w:sz w:val="18"/>
                <w:szCs w:val="18"/>
              </w:rPr>
              <w:t> </w:t>
            </w:r>
          </w:p>
        </w:tc>
      </w:tr>
      <w:tr w:rsidR="00D32EDF" w14:paraId="31D2A9B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4C3CE5" w14:textId="77777777" w:rsidR="00D32EDF" w:rsidRDefault="006C311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C8EA24"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CB55D3"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844F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6A6BE2"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B980C3"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DAA80" w14:textId="77777777" w:rsidR="00D32EDF" w:rsidRDefault="006C3117">
            <w:r>
              <w:rPr>
                <w:rFonts w:ascii="Arial" w:hAnsi="Arial" w:cs="Arial"/>
                <w:color w:val="000000"/>
                <w:position w:val="-2"/>
                <w:sz w:val="18"/>
                <w:szCs w:val="18"/>
              </w:rPr>
              <w:t> </w:t>
            </w:r>
          </w:p>
        </w:tc>
      </w:tr>
      <w:tr w:rsidR="00D32EDF" w14:paraId="18CCE2C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C6D588" w14:textId="77777777" w:rsidR="00D32EDF" w:rsidRDefault="006C311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FAB7BE"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67DF3F"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EC4AF3"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044F07"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58980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CD589B" w14:textId="77777777" w:rsidR="00D32EDF" w:rsidRDefault="006C3117">
            <w:r>
              <w:rPr>
                <w:rFonts w:ascii="Arial" w:hAnsi="Arial" w:cs="Arial"/>
                <w:color w:val="000000"/>
                <w:position w:val="-2"/>
                <w:sz w:val="18"/>
                <w:szCs w:val="18"/>
              </w:rPr>
              <w:t> </w:t>
            </w:r>
          </w:p>
        </w:tc>
      </w:tr>
      <w:tr w:rsidR="00D32EDF" w14:paraId="5425F7E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2526DE" w14:textId="77777777" w:rsidR="00D32EDF" w:rsidRDefault="006C311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50D111"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71386B"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8E2009"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6FD7D5"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B7C2B2"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508F8" w14:textId="77777777" w:rsidR="00D32EDF" w:rsidRDefault="006C3117">
            <w:r>
              <w:rPr>
                <w:rFonts w:ascii="Arial" w:hAnsi="Arial" w:cs="Arial"/>
                <w:color w:val="000000"/>
                <w:position w:val="-2"/>
                <w:sz w:val="18"/>
                <w:szCs w:val="18"/>
              </w:rPr>
              <w:t> </w:t>
            </w:r>
          </w:p>
        </w:tc>
      </w:tr>
      <w:tr w:rsidR="00D32EDF" w14:paraId="5531DA2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A4ECE1" w14:textId="77777777" w:rsidR="00D32EDF" w:rsidRDefault="006C311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204CE8"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33199A"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6A0110"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B78DAA"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C29E34" w14:textId="77777777" w:rsidR="00D32EDF" w:rsidRDefault="006C311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3C1D04" w14:textId="77777777" w:rsidR="00D32EDF" w:rsidRDefault="006C3117">
            <w:r>
              <w:rPr>
                <w:rFonts w:ascii="Arial" w:hAnsi="Arial" w:cs="Arial"/>
                <w:color w:val="000000"/>
                <w:position w:val="-2"/>
                <w:sz w:val="18"/>
                <w:szCs w:val="18"/>
              </w:rPr>
              <w:t> </w:t>
            </w:r>
          </w:p>
        </w:tc>
      </w:tr>
    </w:tbl>
    <w:p w14:paraId="7489D5E3" w14:textId="77777777" w:rsidR="00D32EDF" w:rsidRDefault="006C3117">
      <w:pPr>
        <w:spacing w:before="225" w:after="225" w:line="240" w:lineRule="auto"/>
        <w:jc w:val="both"/>
      </w:pPr>
      <w:r>
        <w:rPr>
          <w:rFonts w:ascii="Arial" w:hAnsi="Arial" w:cs="Arial"/>
          <w:color w:val="000000"/>
          <w:sz w:val="18"/>
          <w:szCs w:val="18"/>
        </w:rPr>
        <w:t> </w:t>
      </w:r>
    </w:p>
    <w:p w14:paraId="66DF649E" w14:textId="77777777" w:rsidR="00D32EDF" w:rsidRDefault="006C311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2323E4AE" w14:textId="77777777" w:rsidR="00D32EDF" w:rsidRDefault="00D32EDF">
      <w:pPr>
        <w:sectPr w:rsidR="00D32EDF" w:rsidSect="006E7A2B">
          <w:footerReference w:type="default" r:id="rId20"/>
          <w:pgSz w:w="11906" w:h="16838"/>
          <w:pgMar w:top="1418" w:right="1418" w:bottom="1418" w:left="1418" w:header="567" w:footer="596" w:gutter="0"/>
          <w:cols w:space="708"/>
          <w:docGrid w:linePitch="360"/>
        </w:sectPr>
      </w:pPr>
    </w:p>
    <w:p w14:paraId="3308B48A"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7002D6FD" w14:textId="77777777" w:rsidR="00252358" w:rsidRPr="00252358" w:rsidRDefault="00D02B0C" w:rsidP="00252358"/>
    <w:p w14:paraId="37FEA557"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3F19D724" w14:textId="77777777" w:rsidR="00EB2A75" w:rsidRDefault="00D02B0C" w:rsidP="00EB2A75">
      <w:pPr>
        <w:spacing w:after="120"/>
        <w:rPr>
          <w:rFonts w:ascii="Arial" w:hAnsi="Arial" w:cs="Arial"/>
        </w:rPr>
      </w:pPr>
    </w:p>
    <w:p w14:paraId="5D5F666E" w14:textId="77777777" w:rsidR="00D32EDF" w:rsidRDefault="006C3117">
      <w:pPr>
        <w:spacing w:before="225" w:after="225" w:line="240" w:lineRule="auto"/>
        <w:jc w:val="center"/>
      </w:pPr>
      <w:r>
        <w:rPr>
          <w:rFonts w:ascii="Arial" w:hAnsi="Arial" w:cs="Arial"/>
          <w:b/>
          <w:bCs/>
          <w:color w:val="000000"/>
          <w:sz w:val="24"/>
          <w:szCs w:val="24"/>
        </w:rPr>
        <w:t>MENIČNA IZJAVA</w:t>
      </w:r>
    </w:p>
    <w:p w14:paraId="2FE96872" w14:textId="77777777" w:rsidR="00D32EDF" w:rsidRDefault="006C3117">
      <w:pPr>
        <w:spacing w:before="225" w:after="225" w:line="240" w:lineRule="auto"/>
        <w:jc w:val="center"/>
      </w:pPr>
      <w:r>
        <w:rPr>
          <w:rFonts w:ascii="Arial" w:hAnsi="Arial" w:cs="Arial"/>
          <w:color w:val="000000"/>
          <w:sz w:val="21"/>
          <w:szCs w:val="21"/>
        </w:rPr>
        <w:t>s pooblastilom za izpolnitev in unovčenje menice</w:t>
      </w:r>
    </w:p>
    <w:p w14:paraId="2858B921" w14:textId="77777777" w:rsidR="00D32EDF" w:rsidRDefault="006C3117">
      <w:pPr>
        <w:spacing w:before="225" w:after="225" w:line="240" w:lineRule="auto"/>
        <w:jc w:val="both"/>
      </w:pPr>
      <w:r>
        <w:rPr>
          <w:rFonts w:ascii="Arial" w:hAnsi="Arial" w:cs="Arial"/>
          <w:color w:val="000000"/>
          <w:sz w:val="18"/>
          <w:szCs w:val="18"/>
        </w:rPr>
        <w:t> </w:t>
      </w:r>
    </w:p>
    <w:p w14:paraId="6EC2E70D" w14:textId="77777777" w:rsidR="00D32EDF" w:rsidRDefault="006C3117">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4626C32D" w14:textId="77777777" w:rsidR="00D32EDF" w:rsidRDefault="006C3117">
      <w:pPr>
        <w:spacing w:before="225" w:after="225" w:line="240" w:lineRule="auto"/>
        <w:jc w:val="both"/>
      </w:pPr>
      <w:r>
        <w:rPr>
          <w:rFonts w:ascii="Arial" w:hAnsi="Arial" w:cs="Arial"/>
          <w:b/>
          <w:bCs/>
          <w:color w:val="000000"/>
          <w:sz w:val="18"/>
          <w:szCs w:val="18"/>
        </w:rPr>
        <w:t>Izgradnja kegljišča Črna na Koroškem.</w:t>
      </w:r>
    </w:p>
    <w:p w14:paraId="581A6D16" w14:textId="77777777" w:rsidR="00D32EDF" w:rsidRDefault="006C3117">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08D7D9BC" w14:textId="77777777" w:rsidR="00D32EDF" w:rsidRDefault="006C3117">
      <w:pPr>
        <w:spacing w:before="225" w:after="225" w:line="240" w:lineRule="auto"/>
        <w:jc w:val="both"/>
      </w:pPr>
      <w:r>
        <w:rPr>
          <w:rFonts w:ascii="Arial" w:hAnsi="Arial" w:cs="Arial"/>
          <w:color w:val="000000"/>
          <w:sz w:val="18"/>
          <w:szCs w:val="18"/>
        </w:rPr>
        <w:t> </w:t>
      </w:r>
    </w:p>
    <w:p w14:paraId="5BC8B49F" w14:textId="77777777" w:rsidR="00D32EDF" w:rsidRDefault="006C3117">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 3% ponudbene vrednosti brez DDV.</w:t>
      </w:r>
    </w:p>
    <w:p w14:paraId="3DC621DC" w14:textId="77777777" w:rsidR="00D32EDF" w:rsidRDefault="006C3117">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D32EDF" w14:paraId="5AA96235" w14:textId="77777777">
        <w:tc>
          <w:tcPr>
            <w:tcW w:w="0" w:type="auto"/>
            <w:tcMar>
              <w:top w:w="0" w:type="auto"/>
              <w:bottom w:w="0" w:type="auto"/>
            </w:tcMar>
          </w:tcPr>
          <w:p w14:paraId="750DD68D" w14:textId="77777777" w:rsidR="00D32EDF" w:rsidRDefault="006C3117" w:rsidP="006C3117">
            <w:pPr>
              <w:numPr>
                <w:ilvl w:val="0"/>
                <w:numId w:val="20"/>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2EECD310" w14:textId="77777777" w:rsidR="00D32EDF" w:rsidRDefault="006C3117" w:rsidP="006C3117">
            <w:pPr>
              <w:numPr>
                <w:ilvl w:val="0"/>
                <w:numId w:val="20"/>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4E69DFC2" w14:textId="77777777" w:rsidR="00D32EDF" w:rsidRDefault="006C3117" w:rsidP="006C3117">
            <w:pPr>
              <w:numPr>
                <w:ilvl w:val="0"/>
                <w:numId w:val="20"/>
              </w:numPr>
              <w:rPr>
                <w:rFonts w:ascii="Arial" w:hAnsi="Arial" w:cs="Arial"/>
                <w:color w:val="000000"/>
                <w:sz w:val="18"/>
                <w:szCs w:val="18"/>
              </w:rPr>
            </w:pPr>
            <w:r>
              <w:rPr>
                <w:rFonts w:ascii="Arial" w:hAnsi="Arial" w:cs="Arial"/>
                <w:color w:val="000000"/>
                <w:sz w:val="18"/>
                <w:szCs w:val="18"/>
              </w:rPr>
              <w:t>ne soglašamo z odpravo napak v ponudbi ali</w:t>
            </w:r>
          </w:p>
          <w:p w14:paraId="4EB9F23D" w14:textId="77777777" w:rsidR="00D32EDF" w:rsidRDefault="006C3117" w:rsidP="006C3117">
            <w:pPr>
              <w:numPr>
                <w:ilvl w:val="0"/>
                <w:numId w:val="20"/>
              </w:numPr>
              <w:rPr>
                <w:rFonts w:ascii="Arial" w:hAnsi="Arial" w:cs="Arial"/>
                <w:color w:val="000000"/>
                <w:sz w:val="18"/>
                <w:szCs w:val="18"/>
              </w:rPr>
            </w:pPr>
            <w:r>
              <w:rPr>
                <w:rFonts w:ascii="Arial" w:hAnsi="Arial" w:cs="Arial"/>
                <w:color w:val="000000"/>
                <w:sz w:val="18"/>
                <w:szCs w:val="18"/>
              </w:rPr>
              <w:t>ne sklenemo pogodbe v določenem roku ali</w:t>
            </w:r>
          </w:p>
          <w:p w14:paraId="4E8EE30E" w14:textId="77777777" w:rsidR="00D32EDF" w:rsidRDefault="006C3117" w:rsidP="006C3117">
            <w:pPr>
              <w:numPr>
                <w:ilvl w:val="0"/>
                <w:numId w:val="20"/>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2F296817" w14:textId="77777777" w:rsidR="00D32EDF" w:rsidRDefault="006C3117">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628B1637" w14:textId="77777777" w:rsidR="00D32EDF" w:rsidRDefault="006C3117">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0CE03059" w14:textId="77777777" w:rsidR="00D32EDF" w:rsidRDefault="006C3117">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0FAB7D2F" w14:textId="77777777" w:rsidR="00D32EDF" w:rsidRDefault="006C3117">
      <w:pPr>
        <w:spacing w:before="225" w:after="225" w:line="240" w:lineRule="auto"/>
        <w:jc w:val="both"/>
      </w:pPr>
      <w:r>
        <w:rPr>
          <w:rFonts w:ascii="Arial" w:hAnsi="Arial" w:cs="Arial"/>
          <w:color w:val="000000"/>
          <w:sz w:val="18"/>
          <w:szCs w:val="18"/>
        </w:rPr>
        <w:t>Priloga: </w:t>
      </w:r>
    </w:p>
    <w:p w14:paraId="40EE260D" w14:textId="77777777" w:rsidR="00D32EDF" w:rsidRDefault="006C3117">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D32EDF" w14:paraId="1CFAE54D" w14:textId="77777777">
        <w:tc>
          <w:tcPr>
            <w:tcW w:w="4080" w:type="dxa"/>
            <w:tcMar>
              <w:top w:w="75" w:type="dxa"/>
              <w:bottom w:w="75" w:type="dxa"/>
            </w:tcMar>
            <w:vAlign w:val="center"/>
          </w:tcPr>
          <w:p w14:paraId="0B36A07C" w14:textId="77777777" w:rsidR="00D32EDF" w:rsidRDefault="006C3117">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9B76DC4" w14:textId="77777777" w:rsidR="00D32EDF" w:rsidRDefault="006C3117">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D32EDF" w14:paraId="29F46C83" w14:textId="77777777">
        <w:tc>
          <w:tcPr>
            <w:tcW w:w="4080" w:type="dxa"/>
            <w:tcMar>
              <w:top w:w="75" w:type="dxa"/>
              <w:bottom w:w="75" w:type="dxa"/>
            </w:tcMar>
            <w:vAlign w:val="center"/>
          </w:tcPr>
          <w:p w14:paraId="603B806E" w14:textId="77777777" w:rsidR="00D32EDF" w:rsidRDefault="006C3117">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5BAE469" w14:textId="77777777" w:rsidR="00D32EDF" w:rsidRDefault="00D32EDF"/>
          <w:p w14:paraId="4DD971ED" w14:textId="77777777" w:rsidR="00D32EDF" w:rsidRDefault="006C3117">
            <w:pPr>
              <w:jc w:val="center"/>
            </w:pPr>
            <w:r>
              <w:rPr>
                <w:rFonts w:ascii="Arial" w:hAnsi="Arial" w:cs="Arial"/>
                <w:color w:val="A9A9A9"/>
                <w:position w:val="-2"/>
                <w:sz w:val="18"/>
                <w:szCs w:val="18"/>
              </w:rPr>
              <w:t>(žig in podpis)</w:t>
            </w:r>
          </w:p>
        </w:tc>
      </w:tr>
    </w:tbl>
    <w:p w14:paraId="20F3A825" w14:textId="77777777" w:rsidR="00D32EDF" w:rsidRDefault="006C3117">
      <w:pPr>
        <w:spacing w:before="225" w:after="225" w:line="240" w:lineRule="auto"/>
        <w:jc w:val="both"/>
      </w:pPr>
      <w:r>
        <w:rPr>
          <w:rFonts w:ascii="Arial" w:hAnsi="Arial" w:cs="Arial"/>
          <w:color w:val="000000"/>
          <w:sz w:val="18"/>
          <w:szCs w:val="18"/>
        </w:rPr>
        <w:t> </w:t>
      </w:r>
    </w:p>
    <w:p w14:paraId="3E866304" w14:textId="77777777" w:rsidR="00D32EDF" w:rsidRDefault="006C3117">
      <w:pPr>
        <w:spacing w:before="225" w:after="225" w:line="240" w:lineRule="auto"/>
        <w:jc w:val="both"/>
      </w:pPr>
      <w:r>
        <w:rPr>
          <w:rFonts w:ascii="Arial" w:hAnsi="Arial" w:cs="Arial"/>
          <w:color w:val="000000"/>
          <w:sz w:val="18"/>
          <w:szCs w:val="18"/>
        </w:rPr>
        <w:t> </w:t>
      </w:r>
    </w:p>
    <w:p w14:paraId="4491668C" w14:textId="77777777" w:rsidR="00D32EDF" w:rsidRDefault="00D32EDF">
      <w:pPr>
        <w:sectPr w:rsidR="00D32EDF" w:rsidSect="006E7A2B">
          <w:footerReference w:type="default" r:id="rId21"/>
          <w:pgSz w:w="11906" w:h="16838"/>
          <w:pgMar w:top="1418" w:right="1418" w:bottom="1418" w:left="1418" w:header="567" w:footer="596" w:gutter="0"/>
          <w:cols w:space="708"/>
          <w:docGrid w:linePitch="360"/>
        </w:sectPr>
      </w:pPr>
    </w:p>
    <w:p w14:paraId="1917D763"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42AEB23A" w14:textId="77777777" w:rsidR="00252358" w:rsidRPr="00252358" w:rsidRDefault="00D02B0C" w:rsidP="00252358"/>
    <w:p w14:paraId="42F83CED"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 dobro izvedbo</w:t>
      </w:r>
    </w:p>
    <w:p w14:paraId="4846327A" w14:textId="77777777" w:rsidR="00EB2A75" w:rsidRDefault="00D02B0C" w:rsidP="00EB2A75">
      <w:pPr>
        <w:spacing w:after="120"/>
        <w:rPr>
          <w:rFonts w:ascii="Arial" w:hAnsi="Arial" w:cs="Arial"/>
        </w:rPr>
      </w:pPr>
    </w:p>
    <w:p w14:paraId="480B5F1E" w14:textId="77777777" w:rsidR="00D32EDF" w:rsidRDefault="006C3117">
      <w:pPr>
        <w:spacing w:before="225" w:after="225" w:line="240" w:lineRule="auto"/>
        <w:jc w:val="both"/>
      </w:pPr>
      <w:r>
        <w:rPr>
          <w:rFonts w:ascii="Arial" w:hAnsi="Arial" w:cs="Arial"/>
          <w:color w:val="000000"/>
          <w:sz w:val="18"/>
          <w:szCs w:val="18"/>
        </w:rPr>
        <w:t>V zvezi z javnim naročilom »Izgradnja kegljišča Črna na Koroškem.«,</w:t>
      </w:r>
    </w:p>
    <w:p w14:paraId="774CD1D8" w14:textId="77777777" w:rsidR="00D32EDF" w:rsidRDefault="006C3117">
      <w:pPr>
        <w:spacing w:before="225" w:after="225" w:line="240" w:lineRule="auto"/>
        <w:jc w:val="both"/>
      </w:pPr>
      <w:r>
        <w:rPr>
          <w:rFonts w:ascii="Arial" w:hAnsi="Arial" w:cs="Arial"/>
          <w:color w:val="000000"/>
          <w:sz w:val="18"/>
          <w:szCs w:val="18"/>
        </w:rPr>
        <w:t>se strinjamo, da se za zavarovanje za dobro izvedbo, pri vsaki mesečni situaciji zadrži 10% vrednosti situacije z DDV.</w:t>
      </w:r>
    </w:p>
    <w:p w14:paraId="591B4467"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723A8612" w14:textId="77777777">
        <w:tc>
          <w:tcPr>
            <w:tcW w:w="2500" w:type="pct"/>
            <w:tcMar>
              <w:top w:w="75" w:type="dxa"/>
              <w:bottom w:w="75" w:type="dxa"/>
            </w:tcMar>
            <w:vAlign w:val="center"/>
          </w:tcPr>
          <w:p w14:paraId="061C03DB"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7BCC9344" w14:textId="77777777" w:rsidR="00D32EDF" w:rsidRDefault="006C3117">
            <w:pPr>
              <w:jc w:val="center"/>
            </w:pPr>
            <w:r>
              <w:rPr>
                <w:rFonts w:ascii="Arial" w:hAnsi="Arial" w:cs="Arial"/>
                <w:color w:val="000000"/>
                <w:position w:val="-2"/>
                <w:sz w:val="18"/>
                <w:szCs w:val="18"/>
              </w:rPr>
              <w:t>Ime in priimek:</w:t>
            </w:r>
          </w:p>
        </w:tc>
      </w:tr>
      <w:tr w:rsidR="00D32EDF" w14:paraId="6E532B60" w14:textId="77777777">
        <w:tc>
          <w:tcPr>
            <w:tcW w:w="2500" w:type="pct"/>
            <w:tcMar>
              <w:top w:w="75" w:type="dxa"/>
              <w:bottom w:w="75" w:type="dxa"/>
            </w:tcMar>
            <w:vAlign w:val="center"/>
          </w:tcPr>
          <w:p w14:paraId="4A364FCF"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20A08800" w14:textId="77777777" w:rsidR="00D32EDF" w:rsidRDefault="00D32EDF"/>
          <w:p w14:paraId="498E2CA2" w14:textId="77777777" w:rsidR="00D32EDF" w:rsidRDefault="006C3117">
            <w:pPr>
              <w:jc w:val="center"/>
            </w:pPr>
            <w:r>
              <w:rPr>
                <w:rFonts w:ascii="Arial" w:hAnsi="Arial" w:cs="Arial"/>
                <w:color w:val="A9A9A9"/>
                <w:position w:val="-2"/>
                <w:sz w:val="18"/>
                <w:szCs w:val="18"/>
              </w:rPr>
              <w:t>(žig in podpis)</w:t>
            </w:r>
          </w:p>
        </w:tc>
      </w:tr>
    </w:tbl>
    <w:p w14:paraId="07B3EAA1" w14:textId="77777777" w:rsidR="00D32EDF" w:rsidRDefault="006C3117">
      <w:pPr>
        <w:spacing w:before="225" w:after="225" w:line="240" w:lineRule="auto"/>
        <w:jc w:val="both"/>
      </w:pPr>
      <w:r>
        <w:rPr>
          <w:rFonts w:ascii="Arial" w:hAnsi="Arial" w:cs="Arial"/>
          <w:color w:val="000000"/>
          <w:sz w:val="18"/>
          <w:szCs w:val="18"/>
        </w:rPr>
        <w:t> </w:t>
      </w:r>
    </w:p>
    <w:p w14:paraId="1C3CD392" w14:textId="77777777" w:rsidR="00D32EDF" w:rsidRDefault="006C3117">
      <w:pPr>
        <w:spacing w:before="225" w:after="225" w:line="240" w:lineRule="auto"/>
        <w:jc w:val="both"/>
      </w:pPr>
      <w:r>
        <w:rPr>
          <w:rFonts w:ascii="Arial" w:hAnsi="Arial" w:cs="Arial"/>
          <w:color w:val="000000"/>
          <w:sz w:val="18"/>
          <w:szCs w:val="18"/>
        </w:rPr>
        <w:t> </w:t>
      </w:r>
    </w:p>
    <w:p w14:paraId="648D3A8A" w14:textId="77777777" w:rsidR="00D32EDF" w:rsidRDefault="00D32EDF">
      <w:pPr>
        <w:sectPr w:rsidR="00D32EDF" w:rsidSect="006E7A2B">
          <w:footerReference w:type="default" r:id="rId22"/>
          <w:pgSz w:w="11906" w:h="16838"/>
          <w:pgMar w:top="1418" w:right="1418" w:bottom="1418" w:left="1418" w:header="567" w:footer="596" w:gutter="0"/>
          <w:cols w:space="708"/>
          <w:docGrid w:linePitch="360"/>
        </w:sectPr>
      </w:pPr>
    </w:p>
    <w:p w14:paraId="190BAA4F"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6F915AEF" w14:textId="77777777" w:rsidR="00252358" w:rsidRPr="00252358" w:rsidRDefault="00D02B0C" w:rsidP="00252358"/>
    <w:p w14:paraId="365A728B"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46E911BE" w14:textId="77777777" w:rsidR="00EB2A75" w:rsidRDefault="00D02B0C" w:rsidP="00EB2A75">
      <w:pPr>
        <w:spacing w:after="120"/>
        <w:rPr>
          <w:rFonts w:ascii="Arial" w:hAnsi="Arial" w:cs="Arial"/>
        </w:rPr>
      </w:pPr>
    </w:p>
    <w:p w14:paraId="765A784B" w14:textId="77777777" w:rsidR="00D32EDF" w:rsidRDefault="006C3117">
      <w:pPr>
        <w:spacing w:before="225" w:after="225" w:line="240" w:lineRule="auto"/>
        <w:jc w:val="both"/>
      </w:pPr>
      <w:r>
        <w:rPr>
          <w:rFonts w:ascii="Arial" w:hAnsi="Arial" w:cs="Arial"/>
          <w:i/>
          <w:iCs/>
          <w:color w:val="000000"/>
          <w:sz w:val="18"/>
          <w:szCs w:val="18"/>
        </w:rPr>
        <w:t>Glava s podatki o garantu (zavarovalnici/banki) ali SWIFT ključ</w:t>
      </w:r>
    </w:p>
    <w:p w14:paraId="07C5C006" w14:textId="77777777" w:rsidR="00D32EDF" w:rsidRDefault="006C3117">
      <w:pPr>
        <w:spacing w:before="225" w:after="225" w:line="240" w:lineRule="auto"/>
        <w:jc w:val="both"/>
      </w:pPr>
      <w:r>
        <w:rPr>
          <w:rFonts w:ascii="Arial" w:hAnsi="Arial" w:cs="Arial"/>
          <w:color w:val="000000"/>
          <w:sz w:val="18"/>
          <w:szCs w:val="18"/>
        </w:rPr>
        <w:t>Za: OBČINA ČRNA NA KOROŠKEM, Center 101, 2393 Črna na Koroškem</w:t>
      </w:r>
    </w:p>
    <w:p w14:paraId="48645383" w14:textId="77777777" w:rsidR="00D32EDF" w:rsidRDefault="006C3117">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4BE49E4F" w14:textId="77777777" w:rsidR="00D32EDF" w:rsidRDefault="006C3117">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1C9A0EC0" w14:textId="77777777" w:rsidR="00D32EDF" w:rsidRDefault="006C3117">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5D348B41" w14:textId="77777777" w:rsidR="00D32EDF" w:rsidRDefault="006C3117">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43CF1C99" w14:textId="77777777" w:rsidR="00D32EDF" w:rsidRDefault="006C3117">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B88E734" w14:textId="77777777" w:rsidR="00D32EDF" w:rsidRDefault="006C3117">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4E1ABCFC" w14:textId="77777777" w:rsidR="00D32EDF" w:rsidRDefault="006C3117">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Izgradnja kegljišča Črna na Koroškem.</w:t>
      </w:r>
      <w:r>
        <w:rPr>
          <w:rFonts w:ascii="Arial" w:hAnsi="Arial" w:cs="Arial"/>
          <w:i/>
          <w:iCs/>
          <w:color w:val="000000"/>
          <w:sz w:val="18"/>
          <w:szCs w:val="18"/>
        </w:rPr>
        <w:t> </w:t>
      </w:r>
    </w:p>
    <w:p w14:paraId="72D0FC91" w14:textId="77777777" w:rsidR="00D32EDF" w:rsidRDefault="006C3117">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14:paraId="56762B87" w14:textId="77777777" w:rsidR="00D32EDF" w:rsidRDefault="006C3117">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0E70C6C4" w14:textId="77777777" w:rsidR="00D32EDF" w:rsidRDefault="006C3117">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17861630" w14:textId="77777777" w:rsidR="00D32EDF" w:rsidRDefault="006C3117">
      <w:pPr>
        <w:spacing w:before="225" w:after="225" w:line="240" w:lineRule="auto"/>
        <w:jc w:val="both"/>
      </w:pPr>
      <w:r>
        <w:rPr>
          <w:rFonts w:ascii="Arial" w:hAnsi="Arial" w:cs="Arial"/>
          <w:color w:val="000000"/>
          <w:sz w:val="18"/>
          <w:szCs w:val="18"/>
        </w:rPr>
        <w:t>2. Kopija garancije št. ______________</w:t>
      </w:r>
    </w:p>
    <w:p w14:paraId="0E0DDFC5" w14:textId="77777777" w:rsidR="00D32EDF" w:rsidRDefault="006C3117">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454E421D" w14:textId="77777777" w:rsidR="00D32EDF" w:rsidRDefault="006C3117">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64B1931" w14:textId="77777777" w:rsidR="00D32EDF" w:rsidRDefault="006C3117">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6A1251A7" w14:textId="77777777" w:rsidR="00D32EDF" w:rsidRDefault="006C3117">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5BD3603D" w14:textId="77777777" w:rsidR="00D32EDF" w:rsidRDefault="006C3117">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571FE591" w14:textId="77777777" w:rsidR="00D32EDF" w:rsidRDefault="006C3117">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DB6CA9B" w14:textId="77777777" w:rsidR="00D32EDF" w:rsidRDefault="006C3117">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6887A1D4" w14:textId="77777777" w:rsidR="00D32EDF" w:rsidRDefault="006C3117">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3658363B" w14:textId="77777777" w:rsidR="00D32EDF" w:rsidRDefault="006C3117">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712544B4" w14:textId="77777777" w:rsidR="00D32EDF" w:rsidRDefault="006C3117">
      <w:pPr>
        <w:spacing w:before="225" w:after="225" w:line="240" w:lineRule="auto"/>
        <w:jc w:val="both"/>
      </w:pPr>
      <w:r>
        <w:rPr>
          <w:rFonts w:ascii="Arial" w:hAnsi="Arial" w:cs="Arial"/>
          <w:color w:val="000000"/>
          <w:sz w:val="18"/>
          <w:szCs w:val="18"/>
        </w:rPr>
        <w:t> </w:t>
      </w:r>
    </w:p>
    <w:p w14:paraId="3DC9B456" w14:textId="77777777" w:rsidR="00D32EDF" w:rsidRDefault="006C3117">
      <w:pPr>
        <w:spacing w:before="225" w:after="225" w:line="240" w:lineRule="auto"/>
        <w:jc w:val="both"/>
      </w:pPr>
      <w:r>
        <w:rPr>
          <w:rFonts w:ascii="Arial" w:hAnsi="Arial" w:cs="Arial"/>
          <w:color w:val="000000"/>
          <w:sz w:val="18"/>
          <w:szCs w:val="18"/>
        </w:rPr>
        <w:t> </w:t>
      </w:r>
    </w:p>
    <w:p w14:paraId="7E182653" w14:textId="77777777" w:rsidR="00D32EDF" w:rsidRDefault="006C3117">
      <w:pPr>
        <w:spacing w:before="225" w:after="225" w:line="240" w:lineRule="auto"/>
        <w:jc w:val="both"/>
      </w:pPr>
      <w:r>
        <w:rPr>
          <w:rFonts w:ascii="Arial" w:hAnsi="Arial" w:cs="Arial"/>
          <w:color w:val="000000"/>
          <w:sz w:val="18"/>
          <w:szCs w:val="18"/>
        </w:rPr>
        <w:t> </w:t>
      </w:r>
    </w:p>
    <w:p w14:paraId="7F832B3F"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3C74878B" w14:textId="77777777">
        <w:tc>
          <w:tcPr>
            <w:tcW w:w="2500" w:type="pct"/>
            <w:tcMar>
              <w:top w:w="75" w:type="dxa"/>
              <w:bottom w:w="75" w:type="dxa"/>
            </w:tcMar>
            <w:vAlign w:val="center"/>
          </w:tcPr>
          <w:p w14:paraId="661EFBB5"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4DAB3747" w14:textId="77777777" w:rsidR="00D32EDF" w:rsidRDefault="006C3117">
            <w:pPr>
              <w:jc w:val="center"/>
            </w:pPr>
            <w:r>
              <w:rPr>
                <w:rFonts w:ascii="Arial" w:hAnsi="Arial" w:cs="Arial"/>
                <w:color w:val="000000"/>
                <w:position w:val="-2"/>
                <w:sz w:val="18"/>
                <w:szCs w:val="18"/>
              </w:rPr>
              <w:t>Garant</w:t>
            </w:r>
          </w:p>
        </w:tc>
      </w:tr>
      <w:tr w:rsidR="00D32EDF" w14:paraId="143B6364" w14:textId="77777777">
        <w:tc>
          <w:tcPr>
            <w:tcW w:w="2500" w:type="pct"/>
            <w:tcMar>
              <w:top w:w="75" w:type="dxa"/>
              <w:bottom w:w="75" w:type="dxa"/>
            </w:tcMar>
            <w:vAlign w:val="center"/>
          </w:tcPr>
          <w:p w14:paraId="5D80B6C9"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2DF12E50" w14:textId="77777777" w:rsidR="00D32EDF" w:rsidRDefault="00D32EDF"/>
          <w:p w14:paraId="188A7F1E" w14:textId="77777777" w:rsidR="00D32EDF" w:rsidRDefault="006C3117">
            <w:pPr>
              <w:jc w:val="center"/>
            </w:pPr>
            <w:r>
              <w:rPr>
                <w:rFonts w:ascii="Arial" w:hAnsi="Arial" w:cs="Arial"/>
                <w:color w:val="A9A9A9"/>
                <w:position w:val="-2"/>
                <w:sz w:val="18"/>
                <w:szCs w:val="18"/>
              </w:rPr>
              <w:t>(žig in podpis)</w:t>
            </w:r>
          </w:p>
        </w:tc>
      </w:tr>
    </w:tbl>
    <w:p w14:paraId="45609D5D" w14:textId="77777777" w:rsidR="00D32EDF" w:rsidRDefault="006C3117">
      <w:pPr>
        <w:spacing w:before="225" w:after="225" w:line="240" w:lineRule="auto"/>
        <w:jc w:val="both"/>
      </w:pPr>
      <w:r>
        <w:rPr>
          <w:rFonts w:ascii="Arial" w:hAnsi="Arial" w:cs="Arial"/>
          <w:color w:val="000000"/>
          <w:sz w:val="18"/>
          <w:szCs w:val="18"/>
        </w:rPr>
        <w:t> </w:t>
      </w:r>
    </w:p>
    <w:p w14:paraId="2681CECE" w14:textId="77777777" w:rsidR="00D32EDF" w:rsidRDefault="006C3117">
      <w:pPr>
        <w:spacing w:before="225" w:after="225" w:line="240" w:lineRule="auto"/>
        <w:jc w:val="both"/>
      </w:pPr>
      <w:r>
        <w:rPr>
          <w:rFonts w:ascii="Arial" w:hAnsi="Arial" w:cs="Arial"/>
          <w:color w:val="000000"/>
          <w:sz w:val="18"/>
          <w:szCs w:val="18"/>
        </w:rPr>
        <w:t> </w:t>
      </w:r>
    </w:p>
    <w:p w14:paraId="5CE77C64" w14:textId="77777777" w:rsidR="00D32EDF" w:rsidRDefault="00D32EDF">
      <w:pPr>
        <w:sectPr w:rsidR="00D32EDF" w:rsidSect="006E7A2B">
          <w:footerReference w:type="default" r:id="rId23"/>
          <w:pgSz w:w="11906" w:h="16838"/>
          <w:pgMar w:top="1418" w:right="1418" w:bottom="1418" w:left="1418" w:header="567" w:footer="596" w:gutter="0"/>
          <w:cols w:space="708"/>
          <w:docGrid w:linePitch="360"/>
        </w:sectPr>
      </w:pPr>
    </w:p>
    <w:p w14:paraId="379BF413"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74EF5E62" w14:textId="77777777" w:rsidR="00252358" w:rsidRPr="00252358" w:rsidRDefault="00D02B0C" w:rsidP="00252358"/>
    <w:p w14:paraId="1E04BB82"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369A1EE7" w14:textId="77777777" w:rsidR="00EB2A75" w:rsidRDefault="00D02B0C" w:rsidP="00EB2A75">
      <w:pPr>
        <w:spacing w:after="120"/>
        <w:rPr>
          <w:rFonts w:ascii="Arial" w:hAnsi="Arial" w:cs="Arial"/>
        </w:rPr>
      </w:pPr>
    </w:p>
    <w:p w14:paraId="51A051FE" w14:textId="77777777" w:rsidR="00D32EDF" w:rsidRDefault="006C3117">
      <w:pPr>
        <w:spacing w:before="225" w:after="225" w:line="240" w:lineRule="auto"/>
        <w:jc w:val="both"/>
      </w:pPr>
      <w:r>
        <w:rPr>
          <w:rFonts w:ascii="Arial" w:hAnsi="Arial" w:cs="Arial"/>
          <w:color w:val="000000"/>
          <w:sz w:val="18"/>
          <w:szCs w:val="18"/>
        </w:rPr>
        <w:t>V zvezi z javnim naročilom »Izgradnja kegljišča Črna na Koroškem.«,</w:t>
      </w:r>
    </w:p>
    <w:p w14:paraId="0E766175" w14:textId="77777777" w:rsidR="00D32EDF" w:rsidRDefault="006C3117">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6E85735C" w14:textId="77777777" w:rsidR="00D32EDF" w:rsidRDefault="006C3117">
      <w:pPr>
        <w:spacing w:before="225" w:after="225" w:line="240" w:lineRule="auto"/>
        <w:jc w:val="both"/>
      </w:pPr>
      <w:r>
        <w:rPr>
          <w:rFonts w:ascii="Arial" w:hAnsi="Arial" w:cs="Arial"/>
          <w:color w:val="000000"/>
          <w:sz w:val="18"/>
          <w:szCs w:val="18"/>
        </w:rPr>
        <w:t>Izjavljamo (ustrezno označi):</w:t>
      </w:r>
    </w:p>
    <w:p w14:paraId="10A7708F" w14:textId="77777777" w:rsidR="00D32EDF" w:rsidRDefault="006C3117">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0295D33A" w14:textId="77777777" w:rsidR="00D32EDF" w:rsidRDefault="006C3117">
      <w:pPr>
        <w:spacing w:before="225" w:after="225" w:line="240" w:lineRule="auto"/>
        <w:jc w:val="both"/>
      </w:pPr>
      <w:r>
        <w:rPr>
          <w:rFonts w:ascii="Arial" w:hAnsi="Arial" w:cs="Arial"/>
          <w:color w:val="000000"/>
          <w:sz w:val="18"/>
          <w:szCs w:val="18"/>
        </w:rPr>
        <w:t>[   ] NE zahtevamo izvedbe neposrednih plačil.</w:t>
      </w:r>
    </w:p>
    <w:p w14:paraId="48D5112A" w14:textId="77777777" w:rsidR="00D32EDF" w:rsidRDefault="006C3117">
      <w:pPr>
        <w:spacing w:before="225" w:after="225" w:line="240" w:lineRule="auto"/>
        <w:jc w:val="both"/>
      </w:pPr>
      <w:r>
        <w:rPr>
          <w:rFonts w:ascii="Arial" w:hAnsi="Arial" w:cs="Arial"/>
          <w:color w:val="000000"/>
          <w:sz w:val="18"/>
          <w:szCs w:val="18"/>
        </w:rPr>
        <w:t> </w:t>
      </w:r>
    </w:p>
    <w:p w14:paraId="310061D6"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32EDF" w14:paraId="54F82540" w14:textId="77777777">
        <w:tc>
          <w:tcPr>
            <w:tcW w:w="2500" w:type="pct"/>
            <w:tcMar>
              <w:top w:w="75" w:type="dxa"/>
              <w:bottom w:w="75" w:type="dxa"/>
            </w:tcMar>
            <w:vAlign w:val="center"/>
          </w:tcPr>
          <w:p w14:paraId="76B61698"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428DCCD7" w14:textId="77777777" w:rsidR="00D32EDF" w:rsidRDefault="006C3117">
            <w:r>
              <w:rPr>
                <w:rFonts w:ascii="Arial" w:hAnsi="Arial" w:cs="Arial"/>
                <w:color w:val="000000"/>
                <w:position w:val="-2"/>
                <w:sz w:val="18"/>
                <w:szCs w:val="18"/>
              </w:rPr>
              <w:t>Ime in priimek: _____________________</w:t>
            </w:r>
          </w:p>
        </w:tc>
      </w:tr>
      <w:tr w:rsidR="00D32EDF" w14:paraId="3FCC9877" w14:textId="77777777">
        <w:tc>
          <w:tcPr>
            <w:tcW w:w="2500" w:type="pct"/>
            <w:tcMar>
              <w:top w:w="75" w:type="dxa"/>
              <w:bottom w:w="75" w:type="dxa"/>
            </w:tcMar>
            <w:vAlign w:val="center"/>
          </w:tcPr>
          <w:p w14:paraId="4EB9FD96"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50424E90" w14:textId="77777777" w:rsidR="00D32EDF" w:rsidRDefault="00D32EDF"/>
          <w:p w14:paraId="1ACCD9CF" w14:textId="77777777" w:rsidR="00D32EDF" w:rsidRDefault="006C3117">
            <w:pPr>
              <w:jc w:val="center"/>
            </w:pPr>
            <w:r>
              <w:rPr>
                <w:rFonts w:ascii="Arial" w:hAnsi="Arial" w:cs="Arial"/>
                <w:color w:val="A9A9A9"/>
                <w:position w:val="-2"/>
                <w:sz w:val="18"/>
                <w:szCs w:val="18"/>
              </w:rPr>
              <w:t>(žig in podpis)</w:t>
            </w:r>
          </w:p>
        </w:tc>
      </w:tr>
    </w:tbl>
    <w:p w14:paraId="2701E4E6" w14:textId="77777777" w:rsidR="00D32EDF" w:rsidRDefault="006C3117">
      <w:pPr>
        <w:spacing w:before="225" w:after="225" w:line="240" w:lineRule="auto"/>
        <w:jc w:val="both"/>
      </w:pPr>
      <w:r>
        <w:rPr>
          <w:rFonts w:ascii="Arial" w:hAnsi="Arial" w:cs="Arial"/>
          <w:color w:val="000000"/>
          <w:sz w:val="18"/>
          <w:szCs w:val="18"/>
        </w:rPr>
        <w:t> </w:t>
      </w:r>
    </w:p>
    <w:p w14:paraId="0EB712F7" w14:textId="77777777" w:rsidR="00D32EDF" w:rsidRDefault="006C3117">
      <w:pPr>
        <w:spacing w:before="225" w:after="225" w:line="240" w:lineRule="auto"/>
        <w:jc w:val="both"/>
      </w:pPr>
      <w:r>
        <w:rPr>
          <w:rFonts w:ascii="Arial" w:hAnsi="Arial" w:cs="Arial"/>
          <w:color w:val="000000"/>
          <w:sz w:val="18"/>
          <w:szCs w:val="18"/>
        </w:rPr>
        <w:t> </w:t>
      </w:r>
    </w:p>
    <w:p w14:paraId="205F452E" w14:textId="77777777" w:rsidR="00D32EDF" w:rsidRDefault="006C3117">
      <w:pPr>
        <w:spacing w:before="225" w:after="225" w:line="240" w:lineRule="auto"/>
        <w:jc w:val="both"/>
      </w:pPr>
      <w:r>
        <w:rPr>
          <w:rFonts w:ascii="Arial" w:hAnsi="Arial" w:cs="Arial"/>
          <w:color w:val="000000"/>
          <w:sz w:val="18"/>
          <w:szCs w:val="18"/>
        </w:rPr>
        <w:t> </w:t>
      </w:r>
    </w:p>
    <w:p w14:paraId="01EDB913" w14:textId="77777777" w:rsidR="00D32EDF" w:rsidRDefault="006C3117">
      <w:pPr>
        <w:spacing w:before="225" w:after="225" w:line="240" w:lineRule="auto"/>
        <w:jc w:val="both"/>
      </w:pPr>
      <w:r>
        <w:rPr>
          <w:rFonts w:ascii="Arial" w:hAnsi="Arial" w:cs="Arial"/>
          <w:b/>
          <w:bCs/>
          <w:i/>
          <w:iCs/>
          <w:color w:val="000000"/>
          <w:sz w:val="18"/>
          <w:szCs w:val="18"/>
          <w:u w:val="single"/>
        </w:rPr>
        <w:t>Opomba:</w:t>
      </w:r>
    </w:p>
    <w:p w14:paraId="17E1CCB2" w14:textId="77777777" w:rsidR="00D32EDF" w:rsidRDefault="006C3117">
      <w:pPr>
        <w:spacing w:before="225" w:after="225" w:line="240" w:lineRule="auto"/>
        <w:jc w:val="both"/>
      </w:pPr>
      <w:r>
        <w:rPr>
          <w:rFonts w:ascii="Arial" w:hAnsi="Arial" w:cs="Arial"/>
          <w:i/>
          <w:iCs/>
          <w:color w:val="000000"/>
          <w:sz w:val="18"/>
          <w:szCs w:val="18"/>
        </w:rPr>
        <w:t>V primeru večjega števila podizvajalcev se obrazec fotokopira.</w:t>
      </w:r>
    </w:p>
    <w:p w14:paraId="4C768462" w14:textId="77777777" w:rsidR="00D32EDF" w:rsidRDefault="00D32EDF">
      <w:pPr>
        <w:sectPr w:rsidR="00D32EDF" w:rsidSect="006E7A2B">
          <w:footerReference w:type="default" r:id="rId24"/>
          <w:pgSz w:w="11906" w:h="16838"/>
          <w:pgMar w:top="1418" w:right="1418" w:bottom="1418" w:left="1418" w:header="567" w:footer="596" w:gutter="0"/>
          <w:cols w:space="708"/>
          <w:docGrid w:linePitch="360"/>
        </w:sectPr>
      </w:pPr>
    </w:p>
    <w:p w14:paraId="79C18B86"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1112916A" w14:textId="77777777" w:rsidR="00252358" w:rsidRPr="00252358" w:rsidRDefault="00D02B0C" w:rsidP="00252358"/>
    <w:p w14:paraId="10613B32"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7D289CAA" w14:textId="77777777" w:rsidR="00EB2A75" w:rsidRDefault="00D02B0C" w:rsidP="00EB2A75">
      <w:pPr>
        <w:spacing w:after="120"/>
        <w:rPr>
          <w:rFonts w:ascii="Arial" w:hAnsi="Arial" w:cs="Arial"/>
        </w:rPr>
      </w:pPr>
    </w:p>
    <w:p w14:paraId="1A0F2C1B" w14:textId="77777777" w:rsidR="00D32EDF" w:rsidRDefault="006C3117">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31BD582" w14:textId="77777777" w:rsidR="00D32EDF" w:rsidRDefault="006C3117">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D32EDF" w14:paraId="2D37BD0E" w14:textId="77777777">
        <w:tc>
          <w:tcPr>
            <w:tcW w:w="0" w:type="auto"/>
            <w:tcMar>
              <w:top w:w="0" w:type="auto"/>
              <w:bottom w:w="0" w:type="auto"/>
            </w:tcMar>
          </w:tcPr>
          <w:p w14:paraId="6DDAC3ED"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7C9B43EB"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6B899311"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17DBE764"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A48B6AD"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294F267"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27240DF2" w14:textId="77777777" w:rsidR="00D32EDF" w:rsidRDefault="006C3117" w:rsidP="006C3117">
            <w:pPr>
              <w:numPr>
                <w:ilvl w:val="0"/>
                <w:numId w:val="2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E5C9F25" w14:textId="77777777" w:rsidR="00D32EDF" w:rsidRDefault="006C311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52523F35" w14:textId="77777777" w:rsidR="00D32EDF" w:rsidRDefault="006C3117">
      <w:pPr>
        <w:spacing w:before="225" w:after="225" w:line="240" w:lineRule="auto"/>
        <w:jc w:val="center"/>
      </w:pPr>
      <w:r>
        <w:rPr>
          <w:rFonts w:ascii="Arial" w:hAnsi="Arial" w:cs="Arial"/>
          <w:b/>
          <w:bCs/>
          <w:color w:val="000000"/>
          <w:sz w:val="21"/>
          <w:szCs w:val="21"/>
        </w:rPr>
        <w:t>in</w:t>
      </w:r>
    </w:p>
    <w:p w14:paraId="384FBC41" w14:textId="77777777" w:rsidR="00D32EDF" w:rsidRDefault="006C3117">
      <w:pPr>
        <w:spacing w:before="225" w:after="225" w:line="240" w:lineRule="auto"/>
        <w:jc w:val="center"/>
      </w:pPr>
      <w:r>
        <w:rPr>
          <w:rFonts w:ascii="Arial" w:hAnsi="Arial" w:cs="Arial"/>
          <w:b/>
          <w:bCs/>
          <w:color w:val="000000"/>
          <w:sz w:val="21"/>
          <w:szCs w:val="21"/>
        </w:rPr>
        <w:t>POOBLASTILO</w:t>
      </w:r>
    </w:p>
    <w:p w14:paraId="65F5E7F2" w14:textId="77777777" w:rsidR="00D32EDF" w:rsidRDefault="006C3117">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32EDF" w14:paraId="1C2C190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D0230E" w14:textId="77777777" w:rsidR="00D32EDF" w:rsidRDefault="006C311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DD9864" w14:textId="77777777" w:rsidR="00D32EDF" w:rsidRDefault="006C3117">
            <w:r>
              <w:rPr>
                <w:rFonts w:ascii="Arial" w:hAnsi="Arial" w:cs="Arial"/>
                <w:color w:val="000000"/>
                <w:position w:val="-2"/>
                <w:sz w:val="18"/>
                <w:szCs w:val="18"/>
              </w:rPr>
              <w:t> </w:t>
            </w:r>
          </w:p>
        </w:tc>
      </w:tr>
      <w:tr w:rsidR="00D32EDF" w14:paraId="5DC587D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C9268A" w14:textId="77777777" w:rsidR="00D32EDF" w:rsidRDefault="006C311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D865C8" w14:textId="77777777" w:rsidR="00D32EDF" w:rsidRDefault="006C3117">
            <w:r>
              <w:rPr>
                <w:rFonts w:ascii="Arial" w:hAnsi="Arial" w:cs="Arial"/>
                <w:color w:val="000000"/>
                <w:position w:val="-2"/>
                <w:sz w:val="18"/>
                <w:szCs w:val="18"/>
              </w:rPr>
              <w:t> </w:t>
            </w:r>
          </w:p>
        </w:tc>
      </w:tr>
      <w:tr w:rsidR="00D32EDF" w14:paraId="0EBB30E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F9294E" w14:textId="77777777" w:rsidR="00D32EDF" w:rsidRDefault="006C311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B28C3F" w14:textId="77777777" w:rsidR="00D32EDF" w:rsidRDefault="006C3117">
            <w:r>
              <w:rPr>
                <w:rFonts w:ascii="Arial" w:hAnsi="Arial" w:cs="Arial"/>
                <w:color w:val="000000"/>
                <w:position w:val="-2"/>
                <w:sz w:val="18"/>
                <w:szCs w:val="18"/>
              </w:rPr>
              <w:t> </w:t>
            </w:r>
          </w:p>
        </w:tc>
      </w:tr>
      <w:tr w:rsidR="00D32EDF" w14:paraId="39EEE8C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506DA7" w14:textId="77777777" w:rsidR="00D32EDF" w:rsidRDefault="006C311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8B880B" w14:textId="77777777" w:rsidR="00D32EDF" w:rsidRDefault="006C3117">
            <w:r>
              <w:rPr>
                <w:rFonts w:ascii="Arial" w:hAnsi="Arial" w:cs="Arial"/>
                <w:color w:val="000000"/>
                <w:position w:val="-2"/>
                <w:sz w:val="18"/>
                <w:szCs w:val="18"/>
              </w:rPr>
              <w:t> </w:t>
            </w:r>
          </w:p>
        </w:tc>
      </w:tr>
      <w:tr w:rsidR="00D32EDF" w14:paraId="6539056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662CBC" w14:textId="77777777" w:rsidR="00D32EDF" w:rsidRDefault="006C311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CEF279" w14:textId="77777777" w:rsidR="00D32EDF" w:rsidRDefault="006C3117">
            <w:r>
              <w:rPr>
                <w:rFonts w:ascii="Arial" w:hAnsi="Arial" w:cs="Arial"/>
                <w:color w:val="000000"/>
                <w:position w:val="-2"/>
                <w:sz w:val="18"/>
                <w:szCs w:val="18"/>
              </w:rPr>
              <w:t> </w:t>
            </w:r>
          </w:p>
        </w:tc>
      </w:tr>
    </w:tbl>
    <w:p w14:paraId="57919E48" w14:textId="77777777" w:rsidR="00D32EDF" w:rsidRDefault="006C3117">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D32EDF" w14:paraId="582C542A" w14:textId="77777777">
        <w:tc>
          <w:tcPr>
            <w:tcW w:w="2500" w:type="pct"/>
            <w:tcMar>
              <w:top w:w="75" w:type="dxa"/>
              <w:bottom w:w="75" w:type="dxa"/>
            </w:tcMar>
            <w:vAlign w:val="center"/>
          </w:tcPr>
          <w:p w14:paraId="087203C8"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1907B80C" w14:textId="77777777" w:rsidR="00D32EDF" w:rsidRDefault="006C3117">
            <w:r>
              <w:rPr>
                <w:rFonts w:ascii="Arial" w:hAnsi="Arial" w:cs="Arial"/>
                <w:color w:val="000000"/>
                <w:position w:val="-2"/>
                <w:sz w:val="18"/>
                <w:szCs w:val="18"/>
              </w:rPr>
              <w:t>Ime in priimek: _____________________</w:t>
            </w:r>
          </w:p>
        </w:tc>
      </w:tr>
      <w:tr w:rsidR="00D32EDF" w14:paraId="24D5E554" w14:textId="77777777">
        <w:tc>
          <w:tcPr>
            <w:tcW w:w="2500" w:type="pct"/>
            <w:tcMar>
              <w:top w:w="75" w:type="dxa"/>
              <w:bottom w:w="75" w:type="dxa"/>
            </w:tcMar>
            <w:vAlign w:val="center"/>
          </w:tcPr>
          <w:p w14:paraId="37A5A4C0"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68AE3D41" w14:textId="77777777" w:rsidR="00D32EDF" w:rsidRDefault="00D32EDF"/>
          <w:p w14:paraId="7F70C8D7" w14:textId="77777777" w:rsidR="00D32EDF" w:rsidRDefault="006C3117">
            <w:pPr>
              <w:jc w:val="center"/>
            </w:pPr>
            <w:r>
              <w:rPr>
                <w:rFonts w:ascii="Arial" w:hAnsi="Arial" w:cs="Arial"/>
                <w:color w:val="A9A9A9"/>
                <w:position w:val="-2"/>
                <w:sz w:val="18"/>
                <w:szCs w:val="18"/>
              </w:rPr>
              <w:t>(žig in podpis)</w:t>
            </w:r>
          </w:p>
        </w:tc>
      </w:tr>
    </w:tbl>
    <w:p w14:paraId="3CCB9FDB" w14:textId="77777777" w:rsidR="00D32EDF" w:rsidRDefault="006C3117">
      <w:pPr>
        <w:spacing w:before="225" w:after="225" w:line="240" w:lineRule="auto"/>
        <w:jc w:val="both"/>
      </w:pPr>
      <w:r>
        <w:rPr>
          <w:rFonts w:ascii="Arial" w:hAnsi="Arial" w:cs="Arial"/>
          <w:color w:val="000000"/>
          <w:sz w:val="18"/>
          <w:szCs w:val="18"/>
        </w:rPr>
        <w:t> </w:t>
      </w:r>
    </w:p>
    <w:p w14:paraId="6AC07451" w14:textId="77777777" w:rsidR="00D32EDF" w:rsidRDefault="006C3117">
      <w:pPr>
        <w:spacing w:before="525" w:after="225" w:line="240" w:lineRule="auto"/>
        <w:jc w:val="both"/>
      </w:pPr>
      <w:r>
        <w:rPr>
          <w:rFonts w:ascii="Arial" w:hAnsi="Arial" w:cs="Arial"/>
          <w:color w:val="000000"/>
          <w:sz w:val="18"/>
          <w:szCs w:val="18"/>
        </w:rPr>
        <w:t> </w:t>
      </w:r>
    </w:p>
    <w:p w14:paraId="743B2682" w14:textId="77777777" w:rsidR="00D32EDF" w:rsidRDefault="00D32EDF">
      <w:pPr>
        <w:sectPr w:rsidR="00D32EDF" w:rsidSect="006E7A2B">
          <w:footerReference w:type="default" r:id="rId25"/>
          <w:pgSz w:w="11906" w:h="16838"/>
          <w:pgMar w:top="1418" w:right="1418" w:bottom="1418" w:left="1418" w:header="567" w:footer="596" w:gutter="0"/>
          <w:cols w:space="708"/>
          <w:docGrid w:linePitch="360"/>
        </w:sectPr>
      </w:pPr>
    </w:p>
    <w:p w14:paraId="1C413653"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0CCDD39D" w14:textId="77777777" w:rsidR="00252358" w:rsidRPr="00252358" w:rsidRDefault="00D02B0C" w:rsidP="00252358"/>
    <w:p w14:paraId="4F3BF01F"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4977B70B" w14:textId="77777777" w:rsidR="00EB2A75" w:rsidRDefault="00D02B0C" w:rsidP="00EB2A75">
      <w:pPr>
        <w:spacing w:after="120"/>
        <w:rPr>
          <w:rFonts w:ascii="Arial" w:hAnsi="Arial" w:cs="Arial"/>
        </w:rPr>
      </w:pPr>
    </w:p>
    <w:p w14:paraId="10B5FC69" w14:textId="77777777" w:rsidR="00D32EDF" w:rsidRDefault="006C3117">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Izgradnja kegljišča Črna na Koroškem.</w:t>
      </w:r>
      <w:r>
        <w:rPr>
          <w:rFonts w:ascii="Arial" w:hAnsi="Arial" w:cs="Arial"/>
          <w:color w:val="000000"/>
          <w:sz w:val="18"/>
          <w:szCs w:val="18"/>
        </w:rPr>
        <w:t>«,</w:t>
      </w:r>
    </w:p>
    <w:p w14:paraId="30A112B3" w14:textId="77777777" w:rsidR="00D32EDF" w:rsidRDefault="006C3117">
      <w:pPr>
        <w:spacing w:before="225" w:after="225" w:line="240" w:lineRule="auto"/>
        <w:jc w:val="both"/>
      </w:pPr>
      <w:r>
        <w:rPr>
          <w:rFonts w:ascii="Arial" w:hAnsi="Arial" w:cs="Arial"/>
          <w:color w:val="000000"/>
          <w:sz w:val="18"/>
          <w:szCs w:val="18"/>
        </w:rPr>
        <w:t>izjavljamo, da (ustrezno označi in izpolni):</w:t>
      </w:r>
    </w:p>
    <w:p w14:paraId="2E572C9A" w14:textId="77777777" w:rsidR="00D32EDF" w:rsidRDefault="006C3117">
      <w:pPr>
        <w:spacing w:before="225" w:after="225" w:line="240" w:lineRule="auto"/>
        <w:jc w:val="both"/>
      </w:pPr>
      <w:r>
        <w:rPr>
          <w:rFonts w:ascii="Arial" w:hAnsi="Arial" w:cs="Arial"/>
          <w:b/>
          <w:bCs/>
          <w:color w:val="000000"/>
          <w:sz w:val="18"/>
          <w:szCs w:val="18"/>
        </w:rPr>
        <w:t>[   ] ne nastopamo s podizvajalci</w:t>
      </w:r>
    </w:p>
    <w:p w14:paraId="6156E609" w14:textId="77777777" w:rsidR="00D32EDF" w:rsidRDefault="006C3117">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D32EDF" w14:paraId="1B482A6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DC3DC28" w14:textId="77777777" w:rsidR="00D32EDF" w:rsidRDefault="006C3117">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DE1D228" w14:textId="77777777" w:rsidR="00D32EDF" w:rsidRDefault="006C3117">
            <w:r>
              <w:rPr>
                <w:rFonts w:ascii="Arial" w:hAnsi="Arial" w:cs="Arial"/>
                <w:color w:val="000000"/>
                <w:position w:val="-2"/>
                <w:sz w:val="18"/>
                <w:szCs w:val="18"/>
              </w:rPr>
              <w:t> </w:t>
            </w:r>
          </w:p>
        </w:tc>
      </w:tr>
      <w:tr w:rsidR="00D32EDF" w14:paraId="56B181F1"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A8EFA59" w14:textId="77777777" w:rsidR="00D32EDF" w:rsidRDefault="006C311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A26EEC4" w14:textId="77777777" w:rsidR="00D32EDF" w:rsidRDefault="006C3117">
            <w:pPr>
              <w:spacing w:before="135" w:after="135"/>
              <w:jc w:val="both"/>
              <w:textAlignment w:val="center"/>
            </w:pPr>
            <w:r>
              <w:rPr>
                <w:rFonts w:ascii="Arial" w:hAnsi="Arial" w:cs="Arial"/>
                <w:color w:val="000000"/>
                <w:position w:val="-2"/>
                <w:sz w:val="18"/>
                <w:szCs w:val="18"/>
              </w:rPr>
              <w:t>Opis del, ki jih bo izvedel podizvajalec:</w:t>
            </w:r>
          </w:p>
          <w:p w14:paraId="62A2A526" w14:textId="77777777" w:rsidR="00D32EDF" w:rsidRDefault="006C3117">
            <w:pPr>
              <w:spacing w:before="135" w:after="135"/>
              <w:jc w:val="both"/>
              <w:textAlignment w:val="center"/>
            </w:pPr>
            <w:r>
              <w:rPr>
                <w:rFonts w:ascii="Arial" w:hAnsi="Arial" w:cs="Arial"/>
                <w:color w:val="000000"/>
                <w:position w:val="-2"/>
                <w:sz w:val="18"/>
                <w:szCs w:val="18"/>
              </w:rPr>
              <w:t> </w:t>
            </w:r>
          </w:p>
          <w:p w14:paraId="14A69BBE" w14:textId="77777777" w:rsidR="00D32EDF" w:rsidRDefault="006C311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32EDF" w14:paraId="1643969E"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2D2E40C" w14:textId="77777777" w:rsidR="00D32EDF" w:rsidRDefault="006C3117">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F8396F9" w14:textId="77777777" w:rsidR="00D32EDF" w:rsidRDefault="006C3117">
            <w:r>
              <w:rPr>
                <w:rFonts w:ascii="Arial" w:hAnsi="Arial" w:cs="Arial"/>
                <w:color w:val="000000"/>
                <w:position w:val="-2"/>
                <w:sz w:val="18"/>
                <w:szCs w:val="18"/>
              </w:rPr>
              <w:t> </w:t>
            </w:r>
          </w:p>
        </w:tc>
      </w:tr>
      <w:tr w:rsidR="00D32EDF" w14:paraId="5987133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9F5DBCE" w14:textId="77777777" w:rsidR="00D32EDF" w:rsidRDefault="006C3117">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7FE2E5A" w14:textId="77777777" w:rsidR="00D32EDF" w:rsidRDefault="006C3117">
            <w:pPr>
              <w:spacing w:before="135" w:after="135"/>
              <w:jc w:val="both"/>
              <w:textAlignment w:val="center"/>
            </w:pPr>
            <w:r>
              <w:rPr>
                <w:rFonts w:ascii="Arial" w:hAnsi="Arial" w:cs="Arial"/>
                <w:color w:val="000000"/>
                <w:position w:val="-2"/>
                <w:sz w:val="18"/>
                <w:szCs w:val="18"/>
              </w:rPr>
              <w:t>Opis del, ki jih bo izvedel podizvajalec:</w:t>
            </w:r>
          </w:p>
          <w:p w14:paraId="5D44F53B" w14:textId="77777777" w:rsidR="00D32EDF" w:rsidRDefault="006C3117">
            <w:pPr>
              <w:spacing w:before="135" w:after="135"/>
              <w:jc w:val="both"/>
              <w:textAlignment w:val="center"/>
            </w:pPr>
            <w:r>
              <w:rPr>
                <w:rFonts w:ascii="Arial" w:hAnsi="Arial" w:cs="Arial"/>
                <w:color w:val="000000"/>
                <w:position w:val="-2"/>
                <w:sz w:val="18"/>
                <w:szCs w:val="18"/>
              </w:rPr>
              <w:t> </w:t>
            </w:r>
          </w:p>
          <w:p w14:paraId="3980BDAA" w14:textId="77777777" w:rsidR="00D32EDF" w:rsidRDefault="006C3117">
            <w:pPr>
              <w:spacing w:before="135" w:after="135"/>
              <w:jc w:val="both"/>
              <w:textAlignment w:val="center"/>
            </w:pPr>
            <w:r>
              <w:rPr>
                <w:rFonts w:ascii="Arial" w:hAnsi="Arial" w:cs="Arial"/>
                <w:color w:val="000000"/>
                <w:position w:val="-2"/>
                <w:sz w:val="18"/>
                <w:szCs w:val="18"/>
              </w:rPr>
              <w:t>% končne ponudbe vrednosti, ki jo bo izvedel podizvajalec: ____</w:t>
            </w:r>
          </w:p>
          <w:p w14:paraId="1AF8E572" w14:textId="77777777" w:rsidR="00D32EDF" w:rsidRDefault="006C3117">
            <w:pPr>
              <w:spacing w:before="135" w:after="135"/>
              <w:jc w:val="both"/>
              <w:textAlignment w:val="center"/>
            </w:pPr>
            <w:r>
              <w:rPr>
                <w:rFonts w:ascii="Arial" w:hAnsi="Arial" w:cs="Arial"/>
                <w:color w:val="000000"/>
                <w:position w:val="-2"/>
                <w:sz w:val="18"/>
                <w:szCs w:val="18"/>
              </w:rPr>
              <w:t> </w:t>
            </w:r>
          </w:p>
        </w:tc>
      </w:tr>
    </w:tbl>
    <w:p w14:paraId="2DF905CA" w14:textId="77777777" w:rsidR="00D32EDF" w:rsidRDefault="006C3117">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455FE3EF" w14:textId="77777777" w:rsidR="00D32EDF" w:rsidRDefault="006C3117">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32EDF" w14:paraId="32D11376" w14:textId="77777777">
        <w:tc>
          <w:tcPr>
            <w:tcW w:w="4080" w:type="dxa"/>
            <w:tcMar>
              <w:top w:w="135" w:type="dxa"/>
              <w:bottom w:w="135" w:type="dxa"/>
            </w:tcMar>
            <w:vAlign w:val="center"/>
          </w:tcPr>
          <w:p w14:paraId="0AB82198" w14:textId="77777777" w:rsidR="00D32EDF" w:rsidRDefault="006C3117">
            <w:r>
              <w:rPr>
                <w:rFonts w:ascii="Arial" w:hAnsi="Arial" w:cs="Arial"/>
                <w:color w:val="000000"/>
                <w:position w:val="-2"/>
                <w:sz w:val="18"/>
                <w:szCs w:val="18"/>
              </w:rPr>
              <w:t>Kraj in datum:</w:t>
            </w:r>
          </w:p>
        </w:tc>
        <w:tc>
          <w:tcPr>
            <w:tcW w:w="0" w:type="auto"/>
            <w:tcMar>
              <w:top w:w="135" w:type="dxa"/>
              <w:bottom w:w="135" w:type="dxa"/>
            </w:tcMar>
            <w:vAlign w:val="center"/>
          </w:tcPr>
          <w:p w14:paraId="54ED688F" w14:textId="77777777" w:rsidR="00D32EDF" w:rsidRDefault="006C3117">
            <w:r>
              <w:rPr>
                <w:rFonts w:ascii="Arial" w:hAnsi="Arial" w:cs="Arial"/>
                <w:color w:val="000000"/>
                <w:position w:val="-2"/>
                <w:sz w:val="18"/>
                <w:szCs w:val="18"/>
              </w:rPr>
              <w:t>Ime in priimek: _____________________</w:t>
            </w:r>
          </w:p>
        </w:tc>
      </w:tr>
      <w:tr w:rsidR="00D32EDF" w14:paraId="4D65B1B1" w14:textId="77777777">
        <w:tc>
          <w:tcPr>
            <w:tcW w:w="4080" w:type="dxa"/>
            <w:tcMar>
              <w:top w:w="135" w:type="dxa"/>
              <w:bottom w:w="135" w:type="dxa"/>
            </w:tcMar>
            <w:vAlign w:val="center"/>
          </w:tcPr>
          <w:p w14:paraId="19E463B8" w14:textId="77777777" w:rsidR="00D32EDF" w:rsidRDefault="006C3117">
            <w:r>
              <w:rPr>
                <w:rFonts w:ascii="Arial" w:hAnsi="Arial" w:cs="Arial"/>
                <w:color w:val="000000"/>
                <w:position w:val="-2"/>
                <w:sz w:val="18"/>
                <w:szCs w:val="18"/>
              </w:rPr>
              <w:t> </w:t>
            </w:r>
          </w:p>
        </w:tc>
        <w:tc>
          <w:tcPr>
            <w:tcW w:w="0" w:type="auto"/>
            <w:tcMar>
              <w:top w:w="135" w:type="dxa"/>
              <w:bottom w:w="135" w:type="dxa"/>
            </w:tcMar>
            <w:vAlign w:val="center"/>
          </w:tcPr>
          <w:p w14:paraId="69D2591E" w14:textId="77777777" w:rsidR="00D32EDF" w:rsidRDefault="00D32EDF"/>
          <w:p w14:paraId="45B1B47B" w14:textId="77777777" w:rsidR="00D32EDF" w:rsidRDefault="006C3117">
            <w:pPr>
              <w:jc w:val="center"/>
            </w:pPr>
            <w:r>
              <w:rPr>
                <w:rFonts w:ascii="Arial" w:hAnsi="Arial" w:cs="Arial"/>
                <w:color w:val="A9A9A9"/>
                <w:position w:val="-2"/>
                <w:sz w:val="18"/>
                <w:szCs w:val="18"/>
              </w:rPr>
              <w:t>(žig in podpis)</w:t>
            </w:r>
          </w:p>
        </w:tc>
      </w:tr>
    </w:tbl>
    <w:p w14:paraId="515EB96D" w14:textId="77777777" w:rsidR="00D32EDF" w:rsidRDefault="006C3117">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39FC7A8B" w14:textId="77777777" w:rsidR="00D32EDF" w:rsidRDefault="00D32EDF">
      <w:pPr>
        <w:sectPr w:rsidR="00D32EDF" w:rsidSect="006E7A2B">
          <w:footerReference w:type="default" r:id="rId26"/>
          <w:pgSz w:w="11906" w:h="16838"/>
          <w:pgMar w:top="1418" w:right="1418" w:bottom="1418" w:left="1418" w:header="567" w:footer="596" w:gutter="0"/>
          <w:cols w:space="708"/>
          <w:docGrid w:linePitch="360"/>
        </w:sectPr>
      </w:pPr>
    </w:p>
    <w:p w14:paraId="25F5E836" w14:textId="77777777" w:rsidR="00252358" w:rsidRPr="00590863" w:rsidRDefault="006C3117" w:rsidP="00252358">
      <w:pPr>
        <w:spacing w:after="0"/>
        <w:jc w:val="right"/>
        <w:rPr>
          <w:rFonts w:ascii="Arial" w:hAnsi="Arial" w:cs="Arial"/>
          <w:sz w:val="18"/>
          <w:szCs w:val="18"/>
        </w:rPr>
      </w:pPr>
      <w:r w:rsidRPr="00590863">
        <w:rPr>
          <w:rFonts w:ascii="Arial" w:hAnsi="Arial" w:cs="Arial"/>
          <w:sz w:val="18"/>
          <w:szCs w:val="18"/>
        </w:rPr>
        <w:lastRenderedPageBreak/>
        <w:t>Obrazec št: 16</w:t>
      </w:r>
    </w:p>
    <w:p w14:paraId="65DA1E8E" w14:textId="77777777" w:rsidR="00252358" w:rsidRPr="00252358" w:rsidRDefault="00D02B0C" w:rsidP="00252358"/>
    <w:p w14:paraId="7BD31D9A" w14:textId="77777777" w:rsidR="00EB2A75" w:rsidRDefault="006C3117"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6D238BFD" w14:textId="77777777" w:rsidR="00EB2A75" w:rsidRDefault="00D02B0C" w:rsidP="00EB2A75">
      <w:pPr>
        <w:spacing w:after="120"/>
        <w:rPr>
          <w:rFonts w:ascii="Arial" w:hAnsi="Arial" w:cs="Arial"/>
        </w:rPr>
      </w:pPr>
    </w:p>
    <w:p w14:paraId="07BE4A3F" w14:textId="77777777" w:rsidR="00D32EDF" w:rsidRDefault="006C311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2A330491" w14:textId="77777777" w:rsidR="00D32EDF" w:rsidRDefault="006C311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32EDF" w14:paraId="49E5454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42F291" w14:textId="77777777" w:rsidR="00D32EDF" w:rsidRDefault="006C3117">
            <w:pPr>
              <w:spacing w:before="135" w:after="135"/>
              <w:jc w:val="both"/>
              <w:textAlignment w:val="center"/>
            </w:pPr>
            <w:r>
              <w:rPr>
                <w:rFonts w:ascii="Arial" w:hAnsi="Arial" w:cs="Arial"/>
                <w:b/>
                <w:bCs/>
                <w:color w:val="000000"/>
                <w:position w:val="-2"/>
                <w:sz w:val="18"/>
                <w:szCs w:val="18"/>
              </w:rPr>
              <w:t>Ime in priimek</w:t>
            </w:r>
          </w:p>
          <w:p w14:paraId="5D604784" w14:textId="77777777" w:rsidR="00D32EDF" w:rsidRDefault="006C3117">
            <w:pPr>
              <w:spacing w:before="135" w:after="135"/>
              <w:jc w:val="both"/>
              <w:textAlignment w:val="center"/>
            </w:pPr>
            <w:r>
              <w:rPr>
                <w:rFonts w:ascii="Arial" w:hAnsi="Arial" w:cs="Arial"/>
                <w:b/>
                <w:bCs/>
                <w:color w:val="000000"/>
                <w:position w:val="-2"/>
                <w:sz w:val="18"/>
                <w:szCs w:val="18"/>
              </w:rPr>
              <w:t>ali</w:t>
            </w:r>
          </w:p>
          <w:p w14:paraId="51A47E8D" w14:textId="77777777" w:rsidR="00D32EDF" w:rsidRDefault="006C3117">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97D1C6" w14:textId="77777777" w:rsidR="00D32EDF" w:rsidRDefault="006C3117">
            <w:pPr>
              <w:spacing w:before="135" w:after="135"/>
              <w:jc w:val="both"/>
              <w:textAlignment w:val="center"/>
            </w:pPr>
            <w:r>
              <w:rPr>
                <w:rFonts w:ascii="Arial" w:hAnsi="Arial" w:cs="Arial"/>
                <w:b/>
                <w:bCs/>
                <w:color w:val="000000"/>
                <w:position w:val="-2"/>
                <w:sz w:val="18"/>
                <w:szCs w:val="18"/>
              </w:rPr>
              <w:t>Naslov prebivališča</w:t>
            </w:r>
          </w:p>
          <w:p w14:paraId="115757A6" w14:textId="77777777" w:rsidR="00D32EDF" w:rsidRDefault="006C3117">
            <w:pPr>
              <w:spacing w:before="135" w:after="135"/>
              <w:jc w:val="both"/>
              <w:textAlignment w:val="center"/>
            </w:pPr>
            <w:r>
              <w:rPr>
                <w:rFonts w:ascii="Arial" w:hAnsi="Arial" w:cs="Arial"/>
                <w:b/>
                <w:bCs/>
                <w:color w:val="000000"/>
                <w:position w:val="-2"/>
                <w:sz w:val="18"/>
                <w:szCs w:val="18"/>
              </w:rPr>
              <w:t>ali</w:t>
            </w:r>
          </w:p>
          <w:p w14:paraId="5ECA300D" w14:textId="77777777" w:rsidR="00D32EDF" w:rsidRDefault="006C311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A25E22" w14:textId="77777777" w:rsidR="00D32EDF" w:rsidRDefault="006C3117">
            <w:pPr>
              <w:spacing w:before="135" w:after="135"/>
              <w:jc w:val="both"/>
              <w:textAlignment w:val="center"/>
            </w:pPr>
            <w:r>
              <w:rPr>
                <w:rFonts w:ascii="Arial" w:hAnsi="Arial" w:cs="Arial"/>
                <w:b/>
                <w:bCs/>
                <w:color w:val="000000"/>
                <w:position w:val="-2"/>
                <w:sz w:val="18"/>
                <w:szCs w:val="18"/>
              </w:rPr>
              <w:t>Delež lastništva</w:t>
            </w:r>
          </w:p>
          <w:p w14:paraId="2901F80C" w14:textId="77777777" w:rsidR="00D32EDF" w:rsidRDefault="006C3117">
            <w:pPr>
              <w:spacing w:before="135" w:after="135"/>
              <w:jc w:val="both"/>
              <w:textAlignment w:val="center"/>
            </w:pPr>
            <w:r>
              <w:rPr>
                <w:rFonts w:ascii="Arial" w:hAnsi="Arial" w:cs="Arial"/>
                <w:b/>
                <w:bCs/>
                <w:color w:val="000000"/>
                <w:position w:val="-2"/>
                <w:sz w:val="18"/>
                <w:szCs w:val="18"/>
              </w:rPr>
              <w:t>ali</w:t>
            </w:r>
          </w:p>
          <w:p w14:paraId="4B95B8F4" w14:textId="77777777" w:rsidR="00D32EDF" w:rsidRDefault="006C3117">
            <w:pPr>
              <w:spacing w:before="135" w:after="135"/>
              <w:jc w:val="both"/>
              <w:textAlignment w:val="center"/>
            </w:pPr>
            <w:r>
              <w:rPr>
                <w:rFonts w:ascii="Arial" w:hAnsi="Arial" w:cs="Arial"/>
                <w:b/>
                <w:bCs/>
                <w:color w:val="000000"/>
                <w:position w:val="-2"/>
                <w:sz w:val="18"/>
                <w:szCs w:val="18"/>
              </w:rPr>
              <w:t>Delež lastništva gospodarskega subjekta</w:t>
            </w:r>
          </w:p>
        </w:tc>
      </w:tr>
      <w:tr w:rsidR="00D32EDF" w14:paraId="3C63F28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9E9591"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DCDC68"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0037A7"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75E6B88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5B5458"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BF9C1F"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D5172B"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740CD8D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418F5F"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260D40"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D70CA5"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3581662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E81068"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CA228D"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59C3A9C" w14:textId="77777777" w:rsidR="00D32EDF" w:rsidRDefault="006C3117">
            <w:pPr>
              <w:spacing w:before="135" w:after="135"/>
              <w:jc w:val="both"/>
              <w:textAlignment w:val="center"/>
            </w:pPr>
            <w:r>
              <w:rPr>
                <w:rFonts w:ascii="Arial" w:hAnsi="Arial" w:cs="Arial"/>
                <w:color w:val="000000"/>
                <w:position w:val="-2"/>
                <w:sz w:val="18"/>
                <w:szCs w:val="18"/>
              </w:rPr>
              <w:t> </w:t>
            </w:r>
          </w:p>
        </w:tc>
      </w:tr>
    </w:tbl>
    <w:p w14:paraId="40382E7F" w14:textId="77777777" w:rsidR="00D32EDF" w:rsidRDefault="006C311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32EDF" w14:paraId="4D0817B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5C998D" w14:textId="77777777" w:rsidR="00D32EDF" w:rsidRDefault="006C311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7B80C6" w14:textId="77777777" w:rsidR="00D32EDF" w:rsidRDefault="006C311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0821DE" w14:textId="77777777" w:rsidR="00D32EDF" w:rsidRDefault="006C3117">
            <w:pPr>
              <w:spacing w:before="135" w:after="135"/>
              <w:jc w:val="both"/>
              <w:textAlignment w:val="center"/>
            </w:pPr>
            <w:r>
              <w:rPr>
                <w:rFonts w:ascii="Arial" w:hAnsi="Arial" w:cs="Arial"/>
                <w:b/>
                <w:bCs/>
                <w:color w:val="000000"/>
                <w:position w:val="-2"/>
                <w:sz w:val="18"/>
                <w:szCs w:val="18"/>
              </w:rPr>
              <w:t>Delež lastništva gospodarskega subjekta</w:t>
            </w:r>
          </w:p>
        </w:tc>
      </w:tr>
      <w:tr w:rsidR="00D32EDF" w14:paraId="61B7FA4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83A28C"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6FFBC7C"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BEEC2E8"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26A5A42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0A2267"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D6BFBB"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863B81"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7A85D46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9708F1"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3ED5CD"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9CE18F" w14:textId="77777777" w:rsidR="00D32EDF" w:rsidRDefault="006C3117">
            <w:pPr>
              <w:spacing w:before="135" w:after="135"/>
              <w:jc w:val="both"/>
              <w:textAlignment w:val="center"/>
            </w:pPr>
            <w:r>
              <w:rPr>
                <w:rFonts w:ascii="Arial" w:hAnsi="Arial" w:cs="Arial"/>
                <w:color w:val="000000"/>
                <w:position w:val="-2"/>
                <w:sz w:val="18"/>
                <w:szCs w:val="18"/>
              </w:rPr>
              <w:t> </w:t>
            </w:r>
          </w:p>
        </w:tc>
      </w:tr>
      <w:tr w:rsidR="00D32EDF" w14:paraId="1E6A984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319E99"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99E47A6" w14:textId="77777777" w:rsidR="00D32EDF" w:rsidRDefault="006C311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2F6CB9" w14:textId="77777777" w:rsidR="00D32EDF" w:rsidRDefault="006C3117">
            <w:pPr>
              <w:spacing w:before="135" w:after="135"/>
              <w:jc w:val="both"/>
              <w:textAlignment w:val="center"/>
            </w:pPr>
            <w:r>
              <w:rPr>
                <w:rFonts w:ascii="Arial" w:hAnsi="Arial" w:cs="Arial"/>
                <w:color w:val="000000"/>
                <w:position w:val="-2"/>
                <w:sz w:val="18"/>
                <w:szCs w:val="18"/>
              </w:rPr>
              <w:t> </w:t>
            </w:r>
          </w:p>
        </w:tc>
      </w:tr>
    </w:tbl>
    <w:p w14:paraId="7A608F91" w14:textId="77777777" w:rsidR="00D32EDF" w:rsidRDefault="006C311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32EDF" w14:paraId="0913F081" w14:textId="77777777">
        <w:tc>
          <w:tcPr>
            <w:tcW w:w="4080" w:type="dxa"/>
            <w:tcMar>
              <w:top w:w="75" w:type="dxa"/>
              <w:bottom w:w="75" w:type="dxa"/>
            </w:tcMar>
            <w:vAlign w:val="center"/>
          </w:tcPr>
          <w:p w14:paraId="65709B38" w14:textId="77777777" w:rsidR="00D32EDF" w:rsidRDefault="006C3117">
            <w:r>
              <w:rPr>
                <w:rFonts w:ascii="Arial" w:hAnsi="Arial" w:cs="Arial"/>
                <w:color w:val="000000"/>
                <w:position w:val="-2"/>
                <w:sz w:val="18"/>
                <w:szCs w:val="18"/>
              </w:rPr>
              <w:t>Kraj in datum:</w:t>
            </w:r>
          </w:p>
        </w:tc>
        <w:tc>
          <w:tcPr>
            <w:tcW w:w="0" w:type="auto"/>
            <w:tcMar>
              <w:top w:w="75" w:type="dxa"/>
              <w:bottom w:w="75" w:type="dxa"/>
            </w:tcMar>
            <w:vAlign w:val="center"/>
          </w:tcPr>
          <w:p w14:paraId="2BFFA2C3" w14:textId="77777777" w:rsidR="00D32EDF" w:rsidRDefault="006C3117">
            <w:r>
              <w:rPr>
                <w:rFonts w:ascii="Arial" w:hAnsi="Arial" w:cs="Arial"/>
                <w:color w:val="000000"/>
                <w:position w:val="-2"/>
                <w:sz w:val="18"/>
                <w:szCs w:val="18"/>
              </w:rPr>
              <w:t>Ime in priimek: _____________________</w:t>
            </w:r>
          </w:p>
        </w:tc>
      </w:tr>
      <w:tr w:rsidR="00D32EDF" w14:paraId="7816C556" w14:textId="77777777">
        <w:tc>
          <w:tcPr>
            <w:tcW w:w="4080" w:type="dxa"/>
            <w:tcMar>
              <w:top w:w="75" w:type="dxa"/>
              <w:bottom w:w="75" w:type="dxa"/>
            </w:tcMar>
            <w:vAlign w:val="center"/>
          </w:tcPr>
          <w:p w14:paraId="5CFE3A49" w14:textId="77777777" w:rsidR="00D32EDF" w:rsidRDefault="006C3117">
            <w:r>
              <w:rPr>
                <w:rFonts w:ascii="Arial" w:hAnsi="Arial" w:cs="Arial"/>
                <w:color w:val="000000"/>
                <w:position w:val="-2"/>
                <w:sz w:val="18"/>
                <w:szCs w:val="18"/>
              </w:rPr>
              <w:t> </w:t>
            </w:r>
          </w:p>
        </w:tc>
        <w:tc>
          <w:tcPr>
            <w:tcW w:w="0" w:type="auto"/>
            <w:tcMar>
              <w:top w:w="75" w:type="dxa"/>
              <w:bottom w:w="75" w:type="dxa"/>
            </w:tcMar>
            <w:vAlign w:val="center"/>
          </w:tcPr>
          <w:p w14:paraId="200EEFEB" w14:textId="77777777" w:rsidR="00D32EDF" w:rsidRDefault="006C3117">
            <w:pPr>
              <w:jc w:val="center"/>
            </w:pPr>
            <w:r>
              <w:rPr>
                <w:rFonts w:ascii="Arial" w:hAnsi="Arial" w:cs="Arial"/>
                <w:color w:val="000000"/>
                <w:position w:val="-2"/>
                <w:sz w:val="18"/>
                <w:szCs w:val="18"/>
              </w:rPr>
              <w:t>(žig in podpis)</w:t>
            </w:r>
          </w:p>
        </w:tc>
      </w:tr>
    </w:tbl>
    <w:p w14:paraId="1C9D7293" w14:textId="77777777" w:rsidR="00D32EDF" w:rsidRDefault="006C3117">
      <w:pPr>
        <w:spacing w:before="225" w:after="225" w:line="240" w:lineRule="auto"/>
        <w:jc w:val="both"/>
      </w:pPr>
      <w:r>
        <w:rPr>
          <w:rFonts w:ascii="Arial" w:hAnsi="Arial" w:cs="Arial"/>
          <w:color w:val="000000"/>
          <w:sz w:val="18"/>
          <w:szCs w:val="18"/>
        </w:rPr>
        <w:t> </w:t>
      </w:r>
    </w:p>
    <w:p w14:paraId="5F412E78" w14:textId="77777777" w:rsidR="00D32EDF" w:rsidRDefault="006C311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62A08CDB" w14:textId="77777777" w:rsidR="00D32EDF" w:rsidRDefault="00D32EDF">
      <w:pPr>
        <w:sectPr w:rsidR="00D32EDF" w:rsidSect="006E7A2B">
          <w:footerReference w:type="default" r:id="rId27"/>
          <w:pgSz w:w="11906" w:h="16838"/>
          <w:pgMar w:top="1418" w:right="1418" w:bottom="1418" w:left="1418" w:header="567" w:footer="596" w:gutter="0"/>
          <w:cols w:space="708"/>
          <w:docGrid w:linePitch="360"/>
        </w:sectPr>
      </w:pPr>
    </w:p>
    <w:p w14:paraId="4448908A" w14:textId="77777777" w:rsidR="00AC0380" w:rsidRPr="00116091" w:rsidRDefault="006C3117"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EDDD5F3" w14:textId="77777777" w:rsidR="00AC0380" w:rsidRDefault="00D02B0C" w:rsidP="00AC0380">
      <w:pPr>
        <w:rPr>
          <w:rFonts w:ascii="Arial" w:hAnsi="Arial" w:cs="Arial"/>
        </w:rPr>
      </w:pPr>
    </w:p>
    <w:p w14:paraId="0F65A0A0" w14:textId="77777777" w:rsidR="00D32EDF" w:rsidRDefault="006C3117">
      <w:pPr>
        <w:spacing w:before="224" w:after="224" w:line="240" w:lineRule="auto"/>
        <w:jc w:val="center"/>
        <w:outlineLvl w:val="1"/>
      </w:pPr>
      <w:r>
        <w:rPr>
          <w:rFonts w:ascii="Arial" w:hAnsi="Arial" w:cs="Arial"/>
          <w:b/>
          <w:bCs/>
          <w:color w:val="000000"/>
          <w:sz w:val="27"/>
          <w:szCs w:val="27"/>
        </w:rPr>
        <w:t>GRADBENA POGODBA - PODROBNA 'NA KLJUČ'</w:t>
      </w:r>
    </w:p>
    <w:p w14:paraId="48CFC954" w14:textId="77777777" w:rsidR="00D32EDF" w:rsidRDefault="006C3117">
      <w:pPr>
        <w:spacing w:before="225" w:after="225" w:line="240" w:lineRule="auto"/>
        <w:jc w:val="center"/>
      </w:pPr>
      <w:r>
        <w:rPr>
          <w:rFonts w:ascii="Arial" w:hAnsi="Arial" w:cs="Arial"/>
          <w:color w:val="000000"/>
          <w:sz w:val="18"/>
          <w:szCs w:val="18"/>
        </w:rPr>
        <w:t>sklenjena med</w:t>
      </w:r>
    </w:p>
    <w:p w14:paraId="666B85FD" w14:textId="77777777" w:rsidR="00D32EDF" w:rsidRDefault="006C3117">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D32EDF" w14:paraId="24242B65" w14:textId="77777777">
        <w:tc>
          <w:tcPr>
            <w:tcW w:w="3300" w:type="dxa"/>
            <w:tcMar>
              <w:top w:w="0" w:type="auto"/>
              <w:bottom w:w="0" w:type="auto"/>
            </w:tcMar>
            <w:vAlign w:val="center"/>
          </w:tcPr>
          <w:p w14:paraId="46001905" w14:textId="77777777" w:rsidR="00D32EDF" w:rsidRDefault="006C3117">
            <w:r>
              <w:rPr>
                <w:rFonts w:ascii="Arial" w:hAnsi="Arial" w:cs="Arial"/>
                <w:color w:val="000000"/>
                <w:position w:val="-2"/>
                <w:sz w:val="18"/>
                <w:szCs w:val="18"/>
              </w:rPr>
              <w:t>Matična številka:</w:t>
            </w:r>
          </w:p>
        </w:tc>
        <w:tc>
          <w:tcPr>
            <w:tcW w:w="0" w:type="auto"/>
            <w:tcMar>
              <w:top w:w="0" w:type="auto"/>
              <w:bottom w:w="0" w:type="auto"/>
            </w:tcMar>
            <w:vAlign w:val="center"/>
          </w:tcPr>
          <w:p w14:paraId="0CCCB40E" w14:textId="77777777" w:rsidR="00D32EDF" w:rsidRDefault="006C3117">
            <w:r>
              <w:rPr>
                <w:rFonts w:ascii="Arial" w:hAnsi="Arial" w:cs="Arial"/>
                <w:color w:val="000000"/>
                <w:position w:val="-2"/>
                <w:sz w:val="18"/>
                <w:szCs w:val="18"/>
              </w:rPr>
              <w:t>5883679000</w:t>
            </w:r>
          </w:p>
        </w:tc>
      </w:tr>
      <w:tr w:rsidR="00D32EDF" w14:paraId="33F1106C" w14:textId="77777777">
        <w:tc>
          <w:tcPr>
            <w:tcW w:w="3300" w:type="dxa"/>
            <w:tcMar>
              <w:top w:w="0" w:type="auto"/>
              <w:bottom w:w="0" w:type="auto"/>
            </w:tcMar>
            <w:vAlign w:val="center"/>
          </w:tcPr>
          <w:p w14:paraId="1AA17EE9" w14:textId="77777777" w:rsidR="00D32EDF" w:rsidRDefault="006C3117">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408E737B" w14:textId="77777777" w:rsidR="00D32EDF" w:rsidRDefault="006C3117">
            <w:r>
              <w:rPr>
                <w:rFonts w:ascii="Arial" w:hAnsi="Arial" w:cs="Arial"/>
                <w:color w:val="000000"/>
                <w:position w:val="-2"/>
                <w:sz w:val="18"/>
                <w:szCs w:val="18"/>
              </w:rPr>
              <w:t>SI 44743548</w:t>
            </w:r>
          </w:p>
        </w:tc>
      </w:tr>
      <w:tr w:rsidR="00D32EDF" w14:paraId="6908FBA6" w14:textId="77777777">
        <w:tc>
          <w:tcPr>
            <w:tcW w:w="3300" w:type="dxa"/>
            <w:tcMar>
              <w:top w:w="0" w:type="auto"/>
              <w:bottom w:w="0" w:type="auto"/>
            </w:tcMar>
            <w:vAlign w:val="center"/>
          </w:tcPr>
          <w:p w14:paraId="420FD7CD" w14:textId="77777777" w:rsidR="00D32EDF" w:rsidRDefault="006C3117">
            <w:r>
              <w:rPr>
                <w:rFonts w:ascii="Arial" w:hAnsi="Arial" w:cs="Arial"/>
                <w:color w:val="000000"/>
                <w:position w:val="-2"/>
                <w:sz w:val="18"/>
                <w:szCs w:val="18"/>
              </w:rPr>
              <w:t>Transakcijski račun (TRR):</w:t>
            </w:r>
          </w:p>
        </w:tc>
        <w:tc>
          <w:tcPr>
            <w:tcW w:w="0" w:type="auto"/>
            <w:tcMar>
              <w:top w:w="0" w:type="auto"/>
              <w:bottom w:w="0" w:type="auto"/>
            </w:tcMar>
            <w:vAlign w:val="center"/>
          </w:tcPr>
          <w:p w14:paraId="74D6A1C5" w14:textId="77777777" w:rsidR="00D32EDF" w:rsidRDefault="006C3117">
            <w:r>
              <w:rPr>
                <w:rFonts w:ascii="Arial" w:hAnsi="Arial" w:cs="Arial"/>
                <w:color w:val="000000"/>
                <w:position w:val="-2"/>
                <w:sz w:val="18"/>
                <w:szCs w:val="18"/>
              </w:rPr>
              <w:t>SI56 0110 0010 0007 227</w:t>
            </w:r>
          </w:p>
        </w:tc>
      </w:tr>
    </w:tbl>
    <w:p w14:paraId="18AAFD87" w14:textId="77777777" w:rsidR="00D32EDF" w:rsidRDefault="00D32EDF"/>
    <w:p w14:paraId="72CCDEEF" w14:textId="77777777" w:rsidR="00D32EDF" w:rsidRDefault="006C3117">
      <w:pPr>
        <w:spacing w:before="225" w:after="225" w:line="240" w:lineRule="auto"/>
        <w:jc w:val="center"/>
      </w:pPr>
      <w:r>
        <w:rPr>
          <w:rFonts w:ascii="Arial" w:hAnsi="Arial" w:cs="Arial"/>
          <w:color w:val="000000"/>
          <w:sz w:val="18"/>
          <w:szCs w:val="18"/>
        </w:rPr>
        <w:t>in</w:t>
      </w:r>
    </w:p>
    <w:p w14:paraId="38916E30" w14:textId="77777777" w:rsidR="00D32EDF" w:rsidRDefault="006C311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D32EDF" w14:paraId="6DE078B3" w14:textId="77777777">
        <w:tc>
          <w:tcPr>
            <w:tcW w:w="3300" w:type="dxa"/>
            <w:tcMar>
              <w:top w:w="0" w:type="auto"/>
              <w:bottom w:w="0" w:type="auto"/>
            </w:tcMar>
            <w:vAlign w:val="center"/>
          </w:tcPr>
          <w:p w14:paraId="3E3CE88D" w14:textId="77777777" w:rsidR="00D32EDF" w:rsidRDefault="006C311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1B23D24" w14:textId="77777777" w:rsidR="00D32EDF" w:rsidRDefault="006C3117">
            <w:r>
              <w:rPr>
                <w:rFonts w:ascii="Arial" w:hAnsi="Arial" w:cs="Arial"/>
                <w:color w:val="000000"/>
                <w:position w:val="-2"/>
                <w:sz w:val="18"/>
                <w:szCs w:val="18"/>
              </w:rPr>
              <w:t> </w:t>
            </w:r>
          </w:p>
        </w:tc>
      </w:tr>
      <w:tr w:rsidR="00D32EDF" w14:paraId="5A3BC85A" w14:textId="77777777">
        <w:tc>
          <w:tcPr>
            <w:tcW w:w="3300" w:type="dxa"/>
            <w:tcMar>
              <w:top w:w="0" w:type="auto"/>
              <w:bottom w:w="0" w:type="auto"/>
            </w:tcMar>
            <w:vAlign w:val="center"/>
          </w:tcPr>
          <w:p w14:paraId="57835713" w14:textId="77777777" w:rsidR="00D32EDF" w:rsidRDefault="006C311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64B04B0B" w14:textId="77777777" w:rsidR="00D32EDF" w:rsidRDefault="006C3117">
            <w:r>
              <w:rPr>
                <w:rFonts w:ascii="Arial" w:hAnsi="Arial" w:cs="Arial"/>
                <w:color w:val="000000"/>
                <w:position w:val="-2"/>
                <w:sz w:val="18"/>
                <w:szCs w:val="18"/>
              </w:rPr>
              <w:t> </w:t>
            </w:r>
          </w:p>
        </w:tc>
      </w:tr>
      <w:tr w:rsidR="00D32EDF" w14:paraId="3BACEF88" w14:textId="77777777">
        <w:tc>
          <w:tcPr>
            <w:tcW w:w="3300" w:type="dxa"/>
            <w:tcMar>
              <w:top w:w="0" w:type="auto"/>
              <w:bottom w:w="0" w:type="auto"/>
            </w:tcMar>
            <w:vAlign w:val="center"/>
          </w:tcPr>
          <w:p w14:paraId="4281F8FD" w14:textId="77777777" w:rsidR="00D32EDF" w:rsidRDefault="006C311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0F39E904" w14:textId="77777777" w:rsidR="00D32EDF" w:rsidRDefault="006C3117">
            <w:r>
              <w:rPr>
                <w:rFonts w:ascii="Arial" w:hAnsi="Arial" w:cs="Arial"/>
                <w:color w:val="000000"/>
                <w:position w:val="-2"/>
                <w:sz w:val="18"/>
                <w:szCs w:val="18"/>
              </w:rPr>
              <w:t> </w:t>
            </w:r>
          </w:p>
        </w:tc>
      </w:tr>
    </w:tbl>
    <w:p w14:paraId="746E0D45" w14:textId="77777777" w:rsidR="00D32EDF" w:rsidRDefault="006C3117">
      <w:pPr>
        <w:spacing w:before="225" w:after="225" w:line="240" w:lineRule="auto"/>
        <w:jc w:val="both"/>
      </w:pPr>
      <w:r>
        <w:rPr>
          <w:rFonts w:ascii="Arial" w:hAnsi="Arial" w:cs="Arial"/>
          <w:color w:val="000000"/>
          <w:sz w:val="18"/>
          <w:szCs w:val="18"/>
        </w:rPr>
        <w:t> </w:t>
      </w:r>
    </w:p>
    <w:p w14:paraId="3CFFFA3E" w14:textId="77777777" w:rsidR="00D32EDF" w:rsidRDefault="006C3117">
      <w:pPr>
        <w:spacing w:before="225" w:after="225" w:line="240" w:lineRule="auto"/>
        <w:jc w:val="both"/>
      </w:pPr>
      <w:r>
        <w:rPr>
          <w:rFonts w:ascii="Arial" w:hAnsi="Arial" w:cs="Arial"/>
          <w:b/>
          <w:bCs/>
          <w:color w:val="000000"/>
          <w:sz w:val="18"/>
          <w:szCs w:val="18"/>
        </w:rPr>
        <w:t>I. UVODNE DOLOČBE</w:t>
      </w:r>
    </w:p>
    <w:p w14:paraId="432FDED6" w14:textId="77777777" w:rsidR="00D32EDF" w:rsidRDefault="006C3117">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D32EDF" w14:paraId="1A726613" w14:textId="77777777">
        <w:tc>
          <w:tcPr>
            <w:tcW w:w="0" w:type="auto"/>
            <w:tcMar>
              <w:top w:w="0" w:type="auto"/>
              <w:bottom w:w="0" w:type="auto"/>
            </w:tcMar>
          </w:tcPr>
          <w:p w14:paraId="1E848811" w14:textId="77777777" w:rsidR="00D32EDF" w:rsidRDefault="006C311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D32EDF" w14:paraId="5773B1C2" w14:textId="77777777">
              <w:tc>
                <w:tcPr>
                  <w:tcW w:w="0" w:type="auto"/>
                  <w:tcMar>
                    <w:top w:w="0" w:type="auto"/>
                    <w:bottom w:w="0" w:type="auto"/>
                  </w:tcMar>
                </w:tcPr>
                <w:p w14:paraId="5D64C339" w14:textId="77777777" w:rsidR="00D32EDF" w:rsidRDefault="006C3117" w:rsidP="006C3117">
                  <w:pPr>
                    <w:numPr>
                      <w:ilvl w:val="0"/>
                      <w:numId w:val="22"/>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____________ z dne ____________ z naslovom </w:t>
                  </w:r>
                  <w:r>
                    <w:rPr>
                      <w:rFonts w:ascii="Arial" w:hAnsi="Arial" w:cs="Arial"/>
                      <w:b/>
                      <w:bCs/>
                      <w:color w:val="000000"/>
                      <w:sz w:val="18"/>
                      <w:szCs w:val="18"/>
                    </w:rPr>
                    <w:t>Izgradnja kegljišča Črna na Koroškem</w:t>
                  </w:r>
                </w:p>
                <w:p w14:paraId="7DA253BF" w14:textId="77777777" w:rsidR="00D32EDF" w:rsidRDefault="006C3117" w:rsidP="006C3117">
                  <w:pPr>
                    <w:numPr>
                      <w:ilvl w:val="0"/>
                      <w:numId w:val="22"/>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w:t>
                  </w:r>
                </w:p>
              </w:tc>
            </w:tr>
          </w:tbl>
          <w:p w14:paraId="0C77448F" w14:textId="77777777" w:rsidR="00D32EDF" w:rsidRDefault="00D32EDF"/>
          <w:p w14:paraId="568DD6B3" w14:textId="77777777" w:rsidR="00D32EDF" w:rsidRDefault="006C3117">
            <w:pPr>
              <w:spacing w:before="225" w:after="225"/>
              <w:jc w:val="both"/>
            </w:pPr>
            <w:r>
              <w:rPr>
                <w:rFonts w:ascii="Arial" w:hAnsi="Arial" w:cs="Arial"/>
                <w:color w:val="000000"/>
                <w:sz w:val="18"/>
                <w:szCs w:val="18"/>
              </w:rPr>
              <w:t>izbran izvajalec del v okviru omenjenega javnega naročila, zaradi česar se sklepa predmetna pogodba.</w:t>
            </w:r>
          </w:p>
        </w:tc>
      </w:tr>
    </w:tbl>
    <w:p w14:paraId="31C2A099" w14:textId="77777777" w:rsidR="00D32EDF" w:rsidRDefault="006C3117">
      <w:pPr>
        <w:spacing w:before="225" w:after="225" w:line="240" w:lineRule="auto"/>
        <w:jc w:val="both"/>
      </w:pPr>
      <w:r>
        <w:rPr>
          <w:rFonts w:ascii="Arial" w:hAnsi="Arial" w:cs="Arial"/>
          <w:b/>
          <w:bCs/>
          <w:color w:val="000000"/>
          <w:sz w:val="18"/>
          <w:szCs w:val="18"/>
        </w:rPr>
        <w:t>II. PREDMET POGODBE</w:t>
      </w:r>
    </w:p>
    <w:p w14:paraId="1297E22E" w14:textId="77777777" w:rsidR="00D32EDF" w:rsidRDefault="006C3117">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D32EDF" w14:paraId="33470853" w14:textId="77777777">
        <w:tc>
          <w:tcPr>
            <w:tcW w:w="0" w:type="auto"/>
            <w:tcMar>
              <w:top w:w="0" w:type="auto"/>
              <w:bottom w:w="0" w:type="auto"/>
            </w:tcMar>
          </w:tcPr>
          <w:p w14:paraId="67CCB4F5" w14:textId="77777777" w:rsidR="00D32EDF" w:rsidRDefault="006C3117">
            <w:pPr>
              <w:spacing w:before="225" w:after="225"/>
              <w:jc w:val="both"/>
            </w:pPr>
            <w:r>
              <w:rPr>
                <w:rFonts w:ascii="Arial" w:hAnsi="Arial" w:cs="Arial"/>
                <w:color w:val="000000"/>
                <w:sz w:val="18"/>
                <w:szCs w:val="18"/>
              </w:rPr>
              <w:t>S to pogodbo naročnik odda, izvajalec pa prevzame v izvedbo dela na objektu K</w:t>
            </w:r>
            <w:r>
              <w:rPr>
                <w:rFonts w:ascii="Arial" w:hAnsi="Arial" w:cs="Arial"/>
                <w:b/>
                <w:bCs/>
                <w:color w:val="000000"/>
                <w:sz w:val="18"/>
                <w:szCs w:val="18"/>
              </w:rPr>
              <w:t>egljišče Črna na Koroškem</w:t>
            </w:r>
            <w:r>
              <w:rPr>
                <w:rFonts w:ascii="Arial" w:hAnsi="Arial" w:cs="Arial"/>
                <w:color w:val="000000"/>
                <w:sz w:val="18"/>
                <w:szCs w:val="18"/>
              </w:rPr>
              <w:t xml:space="preserve"> po ponudbi izvajalca številka {_______________} z dne {_______________}.</w:t>
            </w:r>
          </w:p>
        </w:tc>
      </w:tr>
    </w:tbl>
    <w:p w14:paraId="47173284" w14:textId="77777777" w:rsidR="00D32EDF" w:rsidRDefault="006C3117">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D32EDF" w14:paraId="5CD2550F" w14:textId="77777777">
        <w:tc>
          <w:tcPr>
            <w:tcW w:w="0" w:type="auto"/>
            <w:tcMar>
              <w:top w:w="0" w:type="auto"/>
              <w:bottom w:w="0" w:type="auto"/>
            </w:tcMar>
          </w:tcPr>
          <w:p w14:paraId="5FF9CE0A" w14:textId="77777777" w:rsidR="00D32EDF" w:rsidRDefault="006C3117">
            <w:pPr>
              <w:spacing w:before="225" w:after="225"/>
              <w:jc w:val="both"/>
            </w:pPr>
            <w:r>
              <w:rPr>
                <w:rFonts w:ascii="Arial" w:hAnsi="Arial" w:cs="Arial"/>
                <w:color w:val="000000"/>
                <w:sz w:val="18"/>
                <w:szCs w:val="18"/>
              </w:rPr>
              <w:t>Izvajalec bo vršil pogodbena dela v skladu in v obsegu določenem z naslednjimi dokumenti:</w:t>
            </w:r>
          </w:p>
          <w:tbl>
            <w:tblPr>
              <w:tblStyle w:val="NormalTablePHPDOCX"/>
              <w:tblW w:w="0" w:type="auto"/>
              <w:tblLook w:val="04A0" w:firstRow="1" w:lastRow="0" w:firstColumn="1" w:lastColumn="0" w:noHBand="0" w:noVBand="1"/>
            </w:tblPr>
            <w:tblGrid>
              <w:gridCol w:w="8746"/>
            </w:tblGrid>
            <w:tr w:rsidR="00D32EDF" w14:paraId="11B263B5" w14:textId="77777777">
              <w:tc>
                <w:tcPr>
                  <w:tcW w:w="0" w:type="auto"/>
                  <w:tcMar>
                    <w:top w:w="0" w:type="auto"/>
                    <w:bottom w:w="0" w:type="auto"/>
                  </w:tcMar>
                </w:tcPr>
                <w:p w14:paraId="0D62388B" w14:textId="77777777" w:rsidR="00D32EDF" w:rsidRDefault="006C3117" w:rsidP="006C3117">
                  <w:pPr>
                    <w:numPr>
                      <w:ilvl w:val="0"/>
                      <w:numId w:val="23"/>
                    </w:numPr>
                    <w:jc w:val="both"/>
                    <w:rPr>
                      <w:rFonts w:ascii="Arial" w:hAnsi="Arial" w:cs="Arial"/>
                      <w:color w:val="000000"/>
                      <w:sz w:val="18"/>
                      <w:szCs w:val="18"/>
                    </w:rPr>
                  </w:pPr>
                  <w:r>
                    <w:rPr>
                      <w:rFonts w:ascii="Arial" w:hAnsi="Arial" w:cs="Arial"/>
                      <w:color w:val="000000"/>
                      <w:sz w:val="18"/>
                      <w:szCs w:val="18"/>
                    </w:rPr>
                    <w:t>Ponudba številka {_____________} z dne {___________} ;</w:t>
                  </w:r>
                </w:p>
                <w:p w14:paraId="0C1FD6FC" w14:textId="77777777" w:rsidR="00D32EDF" w:rsidRDefault="006C3117" w:rsidP="006C3117">
                  <w:pPr>
                    <w:numPr>
                      <w:ilvl w:val="0"/>
                      <w:numId w:val="23"/>
                    </w:numPr>
                    <w:jc w:val="both"/>
                    <w:rPr>
                      <w:rFonts w:ascii="Arial" w:hAnsi="Arial" w:cs="Arial"/>
                      <w:color w:val="000000"/>
                      <w:sz w:val="18"/>
                      <w:szCs w:val="18"/>
                    </w:rPr>
                  </w:pPr>
                  <w:r>
                    <w:rPr>
                      <w:rFonts w:ascii="Arial" w:hAnsi="Arial" w:cs="Arial"/>
                      <w:color w:val="000000"/>
                      <w:sz w:val="18"/>
                      <w:szCs w:val="18"/>
                    </w:rPr>
                    <w:t>Projektna dokumentacija številka {_______________} z dne {__________}, ki jo je izdelal {____________};</w:t>
                  </w:r>
                </w:p>
                <w:p w14:paraId="3C8734A6" w14:textId="77777777" w:rsidR="00D32EDF" w:rsidRDefault="006C3117" w:rsidP="006C3117">
                  <w:pPr>
                    <w:numPr>
                      <w:ilvl w:val="0"/>
                      <w:numId w:val="23"/>
                    </w:numPr>
                    <w:jc w:val="both"/>
                    <w:rPr>
                      <w:rFonts w:ascii="Arial" w:hAnsi="Arial" w:cs="Arial"/>
                      <w:color w:val="000000"/>
                      <w:sz w:val="18"/>
                      <w:szCs w:val="18"/>
                    </w:rPr>
                  </w:pPr>
                  <w:r>
                    <w:rPr>
                      <w:rFonts w:ascii="Arial" w:hAnsi="Arial" w:cs="Arial"/>
                      <w:color w:val="000000"/>
                      <w:sz w:val="18"/>
                      <w:szCs w:val="18"/>
                    </w:rPr>
                    <w:t>Gradbeno dovoljenje številka {_______________} z dne {_______________} izdano s strani {_______________};</w:t>
                  </w:r>
                </w:p>
                <w:p w14:paraId="29FB9980" w14:textId="77777777" w:rsidR="00D32EDF" w:rsidRDefault="006C3117" w:rsidP="006C3117">
                  <w:pPr>
                    <w:numPr>
                      <w:ilvl w:val="0"/>
                      <w:numId w:val="23"/>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številka objave na Portalu javnih naročil {_____________} z dne {__________};</w:t>
                  </w:r>
                </w:p>
                <w:p w14:paraId="343C8B22" w14:textId="77777777" w:rsidR="00D32EDF" w:rsidRDefault="006C3117" w:rsidP="006C3117">
                  <w:pPr>
                    <w:numPr>
                      <w:ilvl w:val="0"/>
                      <w:numId w:val="23"/>
                    </w:numPr>
                    <w:jc w:val="both"/>
                    <w:rPr>
                      <w:rFonts w:ascii="Arial" w:hAnsi="Arial" w:cs="Arial"/>
                      <w:color w:val="000000"/>
                      <w:sz w:val="18"/>
                      <w:szCs w:val="18"/>
                    </w:rPr>
                  </w:pPr>
                  <w:r>
                    <w:rPr>
                      <w:rFonts w:ascii="Arial" w:hAnsi="Arial" w:cs="Arial"/>
                      <w:color w:val="000000"/>
                      <w:sz w:val="18"/>
                      <w:szCs w:val="18"/>
                    </w:rPr>
                    <w:lastRenderedPageBreak/>
                    <w:t>__________________________ .</w:t>
                  </w:r>
                </w:p>
              </w:tc>
            </w:tr>
          </w:tbl>
          <w:p w14:paraId="03A7CDC1" w14:textId="77777777" w:rsidR="00D32EDF" w:rsidRDefault="00D32EDF"/>
          <w:p w14:paraId="578D2507" w14:textId="77777777" w:rsidR="00D32EDF" w:rsidRDefault="006C3117">
            <w:pPr>
              <w:spacing w:before="225" w:after="225"/>
              <w:jc w:val="both"/>
            </w:pPr>
            <w:r>
              <w:rPr>
                <w:rFonts w:ascii="Arial" w:hAnsi="Arial" w:cs="Arial"/>
                <w:color w:val="000000"/>
                <w:sz w:val="18"/>
                <w:szCs w:val="18"/>
              </w:rP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14:paraId="0C160049" w14:textId="77777777" w:rsidR="00D32EDF" w:rsidRDefault="006C3117">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D32EDF" w14:paraId="39C3EC07" w14:textId="77777777">
        <w:tc>
          <w:tcPr>
            <w:tcW w:w="0" w:type="auto"/>
            <w:tcMar>
              <w:top w:w="0" w:type="auto"/>
              <w:bottom w:w="0" w:type="auto"/>
            </w:tcMar>
          </w:tcPr>
          <w:p w14:paraId="4315B035" w14:textId="77777777" w:rsidR="00D32EDF" w:rsidRDefault="006C3117">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3215CA3B" w14:textId="77777777" w:rsidR="00D32EDF" w:rsidRDefault="006C311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08FBFF45" w14:textId="77777777" w:rsidR="00D32EDF" w:rsidRDefault="006C311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p w14:paraId="467CB8A2" w14:textId="77777777" w:rsidR="00D32EDF" w:rsidRDefault="006C3117">
            <w:pPr>
              <w:spacing w:before="225" w:after="225"/>
              <w:jc w:val="both"/>
            </w:pPr>
            <w:r>
              <w:rPr>
                <w:rFonts w:ascii="Arial" w:hAnsi="Arial" w:cs="Arial"/>
                <w:color w:val="000000"/>
                <w:sz w:val="18"/>
                <w:szCs w:val="18"/>
              </w:rPr>
              <w:t>Izvajalec tudi potrjuje, da je seznanjen z vso izdelano projektno dokumentacijo in ostalimi pogoji, po katerih bo dela izvajal in se v naprej odpoveduje vsakršnemu zahtevku iz naslova nepredvidenih pogojev za delo, nepopolne in/ali neustrezne dokumentacije ter se zavezuje, da bo tovrstne pomanjkljivosti ustrezno saniral na lastne stroške in na način, ki ga bo predhodno uskladil z naročnikom, ne da bi zaradi tega trpel rok gradnje, kvaliteta vgrajenega materiala ali izvedenih del, funkcionalnosti posameznih delov ali objekta kot celote.</w:t>
            </w:r>
          </w:p>
        </w:tc>
      </w:tr>
    </w:tbl>
    <w:p w14:paraId="2C42A5D5" w14:textId="77777777" w:rsidR="00D32EDF" w:rsidRDefault="006C3117">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D32EDF" w14:paraId="29CD6CCB" w14:textId="77777777">
        <w:tc>
          <w:tcPr>
            <w:tcW w:w="0" w:type="auto"/>
            <w:tcMar>
              <w:top w:w="0" w:type="auto"/>
              <w:bottom w:w="0" w:type="auto"/>
            </w:tcMar>
          </w:tcPr>
          <w:p w14:paraId="13E09554" w14:textId="77777777" w:rsidR="00D32EDF" w:rsidRDefault="006C3117">
            <w:pPr>
              <w:spacing w:before="225" w:after="225"/>
              <w:jc w:val="both"/>
            </w:pPr>
            <w:r>
              <w:rPr>
                <w:rFonts w:ascii="Arial" w:hAnsi="Arial" w:cs="Arial"/>
                <w:color w:val="000000"/>
                <w:sz w:val="18"/>
                <w:szCs w:val="18"/>
              </w:rPr>
              <w:t>Izvajalec izrecno potrjuje, da so mu znani tako gradbišče, vključno z geološko sestavo tal, kot tudi projektna dokumentacija, po kateri bo dela izvajal in se v naprej odpoveduje vsakršnemu zahtevku iz naslova nepredvidenih pogojev za delo, nepopolne in/ali neustrezne dokumentacije ter se zavezuje, da bo tovrstne pomanjkljivosti ustrezno saniral na lastne stroške in na način, ki ga bo predhodno uskladil z naročnikom, ne da bi zaradi tega trpel rok gradnje, kvaliteta vgrajenega materiala ali izvedenih del, funkcionalnost posameznih delov ali objekta kot celote.</w:t>
            </w:r>
          </w:p>
        </w:tc>
      </w:tr>
    </w:tbl>
    <w:p w14:paraId="48D360D7" w14:textId="77777777" w:rsidR="00D32EDF" w:rsidRDefault="006C3117">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D32EDF" w14:paraId="2FB8DEC2" w14:textId="77777777">
        <w:tc>
          <w:tcPr>
            <w:tcW w:w="0" w:type="auto"/>
            <w:tcMar>
              <w:top w:w="0" w:type="auto"/>
              <w:bottom w:w="0" w:type="auto"/>
            </w:tcMar>
          </w:tcPr>
          <w:p w14:paraId="703701AD" w14:textId="77777777" w:rsidR="00D32EDF" w:rsidRDefault="006C311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0948476E" w14:textId="77777777" w:rsidR="00D32EDF" w:rsidRDefault="006C3117">
            <w:pPr>
              <w:spacing w:before="225" w:after="225"/>
              <w:jc w:val="both"/>
            </w:pPr>
            <w:r>
              <w:rPr>
                <w:rFonts w:ascii="Arial" w:hAnsi="Arial" w:cs="Arial"/>
                <w:color w:val="000000"/>
                <w:sz w:val="18"/>
                <w:szCs w:val="18"/>
              </w:rPr>
              <w:t>Izvajalec mora naročniku predložiti z ustrezno dokumentacijo podroben obračun vrednosti sprememb in zahtevkom v roku 28 dni od naročila spremembe oziroma dogodka, ki je povod za zahtevek. Naročnik mora preveriti in odobriti vrednost.</w:t>
            </w:r>
          </w:p>
          <w:p w14:paraId="34E90AEC" w14:textId="77777777" w:rsidR="00D32EDF" w:rsidRDefault="006C3117">
            <w:pPr>
              <w:spacing w:before="225" w:after="225"/>
              <w:jc w:val="both"/>
            </w:pPr>
            <w:r>
              <w:rPr>
                <w:rFonts w:ascii="Arial" w:hAnsi="Arial" w:cs="Arial"/>
                <w:color w:val="000000"/>
                <w:sz w:val="18"/>
                <w:szCs w:val="18"/>
              </w:rPr>
              <w:t>Cene za dodatna in spremenjena dela se določijo v okviru pogajanj med naročnikom in izvajalcem in ne smejo presegati cen na trgu za istovrstna dela, blago in opremo, upoštevaje pogoje, ki so vezani na njihovo naročilo.</w:t>
            </w:r>
          </w:p>
          <w:p w14:paraId="6B54CFE8" w14:textId="77777777" w:rsidR="00D32EDF" w:rsidRDefault="006C3117">
            <w:pPr>
              <w:spacing w:before="225" w:after="225"/>
              <w:jc w:val="both"/>
            </w:pPr>
            <w:r>
              <w:rPr>
                <w:rFonts w:ascii="Arial" w:hAnsi="Arial" w:cs="Arial"/>
                <w:color w:val="000000"/>
                <w:sz w:val="18"/>
                <w:szCs w:val="18"/>
              </w:rPr>
              <w:t>Za dodatna in spremenjena dela, ki so se izkazala za potrebna po sklenitvi te pogodbe, lahko naročnik odda naročilo izvajalcu osnovnega naročila ob upoštevanju določb zakona, ki ureja javno naročanje.</w:t>
            </w:r>
          </w:p>
        </w:tc>
      </w:tr>
    </w:tbl>
    <w:p w14:paraId="62468C78" w14:textId="77777777" w:rsidR="00D32EDF" w:rsidRDefault="006C3117">
      <w:pPr>
        <w:spacing w:before="225" w:after="225" w:line="240" w:lineRule="auto"/>
        <w:jc w:val="both"/>
      </w:pPr>
      <w:r>
        <w:rPr>
          <w:rFonts w:ascii="Arial" w:hAnsi="Arial" w:cs="Arial"/>
          <w:b/>
          <w:bCs/>
          <w:color w:val="000000"/>
          <w:sz w:val="18"/>
          <w:szCs w:val="18"/>
        </w:rPr>
        <w:t>III. POGODBENA CENA IN OBRAČUN DEL</w:t>
      </w:r>
    </w:p>
    <w:p w14:paraId="4787C92F" w14:textId="77777777" w:rsidR="00D32EDF" w:rsidRDefault="006C3117">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D32EDF" w14:paraId="7F107EA3" w14:textId="77777777">
        <w:tc>
          <w:tcPr>
            <w:tcW w:w="0" w:type="auto"/>
            <w:tcMar>
              <w:top w:w="0" w:type="auto"/>
              <w:bottom w:w="0" w:type="auto"/>
            </w:tcMar>
          </w:tcPr>
          <w:p w14:paraId="3F3DF800" w14:textId="77777777" w:rsidR="00D32EDF" w:rsidRDefault="006C3117">
            <w:pPr>
              <w:spacing w:before="225" w:after="225"/>
              <w:jc w:val="both"/>
            </w:pPr>
            <w:r>
              <w:rPr>
                <w:rFonts w:ascii="Arial" w:hAnsi="Arial" w:cs="Arial"/>
                <w:color w:val="000000"/>
                <w:sz w:val="18"/>
                <w:szCs w:val="18"/>
              </w:rPr>
              <w:t>Pogodbena cena za dela po tej pogodbi je določena na osnovi ponudbe in znaša:</w:t>
            </w:r>
          </w:p>
          <w:p w14:paraId="475FEF5E" w14:textId="77777777" w:rsidR="00D32EDF" w:rsidRDefault="006C3117">
            <w:pPr>
              <w:spacing w:before="225" w:after="225"/>
              <w:jc w:val="both"/>
            </w:pPr>
            <w:r>
              <w:rPr>
                <w:rFonts w:ascii="Arial" w:hAnsi="Arial" w:cs="Arial"/>
                <w:color w:val="000000"/>
                <w:sz w:val="18"/>
                <w:szCs w:val="18"/>
              </w:rPr>
              <w:t>{___________________________________} EUR brez DDV</w:t>
            </w:r>
          </w:p>
          <w:p w14:paraId="466EBB0C" w14:textId="77777777" w:rsidR="00D32EDF" w:rsidRDefault="006C3117">
            <w:pPr>
              <w:spacing w:before="225" w:after="225"/>
              <w:jc w:val="both"/>
            </w:pPr>
            <w:r>
              <w:rPr>
                <w:rFonts w:ascii="Arial" w:hAnsi="Arial" w:cs="Arial"/>
                <w:color w:val="000000"/>
                <w:sz w:val="18"/>
                <w:szCs w:val="18"/>
              </w:rPr>
              <w:t>{___________________________________} davek na dodano vrednost (DDV) v EUR</w:t>
            </w:r>
          </w:p>
          <w:p w14:paraId="210A834B" w14:textId="77777777" w:rsidR="00D32EDF" w:rsidRDefault="006C3117">
            <w:pPr>
              <w:spacing w:before="225" w:after="225"/>
              <w:jc w:val="both"/>
            </w:pPr>
            <w:r>
              <w:rPr>
                <w:rFonts w:ascii="Arial" w:hAnsi="Arial" w:cs="Arial"/>
                <w:color w:val="000000"/>
                <w:sz w:val="18"/>
                <w:szCs w:val="18"/>
              </w:rPr>
              <w:t>{___________________________________} pogodbena vrednost vključno z DDV v EUR</w:t>
            </w:r>
          </w:p>
          <w:p w14:paraId="2B5B961C" w14:textId="77777777" w:rsidR="00D32EDF" w:rsidRDefault="006C3117">
            <w:pPr>
              <w:spacing w:before="225" w:after="225"/>
              <w:jc w:val="both"/>
            </w:pPr>
            <w:r>
              <w:rPr>
                <w:rFonts w:ascii="Arial" w:hAnsi="Arial" w:cs="Arial"/>
                <w:color w:val="000000"/>
                <w:sz w:val="18"/>
                <w:szCs w:val="18"/>
              </w:rPr>
              <w:lastRenderedPageBreak/>
              <w:t>Pogodbena cena je ponudbena cena in je nespremenljiva (fiksna) za ves čas izvedbe del.</w:t>
            </w:r>
          </w:p>
          <w:p w14:paraId="739A7D0C" w14:textId="77777777" w:rsidR="00D32EDF" w:rsidRDefault="006C3117">
            <w:pPr>
              <w:spacing w:before="225" w:after="225"/>
              <w:jc w:val="both"/>
            </w:pPr>
            <w:r>
              <w:rPr>
                <w:rFonts w:ascii="Arial" w:hAnsi="Arial" w:cs="Arial"/>
                <w:color w:val="000000"/>
                <w:sz w:val="18"/>
                <w:szCs w:val="18"/>
              </w:rPr>
              <w:t>V skladu z določili iz razpisne dokumentacije se naročnik in izbrani ponudnik s to pogodbo dogovorita, da se v letu 2022 izvedejo naslednja dela {___________________________________} v vrednosti {___________________________________} EUR brez DDV, v letu 2023 pa naslednja dela {___________________________________} v vrednosti {___________________________________} EUR brez DDV.</w:t>
            </w:r>
          </w:p>
          <w:p w14:paraId="08BC1D24" w14:textId="77777777" w:rsidR="00D32EDF" w:rsidRDefault="006C3117">
            <w:pPr>
              <w:spacing w:before="225" w:after="225"/>
              <w:jc w:val="both"/>
            </w:pPr>
            <w:r>
              <w:rPr>
                <w:rFonts w:ascii="Arial" w:hAnsi="Arial" w:cs="Arial"/>
                <w:color w:val="000000"/>
                <w:sz w:val="18"/>
                <w:szCs w:val="18"/>
              </w:rPr>
              <w:t>Pogodbena cena iz predhodnega odstavka tega člena je določena po načelu »ključ v roke«. Pogodbena klavzula »ključ v roke« pomeni, da pogodbena cena zajema vse obveznosti v okviru pogodbe, vse stvari, ki so potrebne za izvedbo in dokončanje del in odpravo napak, ter tudi vrednost vseh nepredvidenih in presežnih del, ki jih je potrebno opraviti za funkcionalno usposobitev objekta v skladu s predmetom in namenom te pogodbe, izključen pa je vpliv manjkajočih del nanjo.</w:t>
            </w:r>
          </w:p>
          <w:p w14:paraId="33B69138" w14:textId="77777777" w:rsidR="00D32EDF" w:rsidRDefault="006C3117">
            <w:pPr>
              <w:spacing w:before="225" w:after="225"/>
              <w:jc w:val="both"/>
            </w:pPr>
            <w:r>
              <w:rPr>
                <w:rFonts w:ascii="Arial" w:hAnsi="Arial" w:cs="Arial"/>
                <w:color w:val="000000"/>
                <w:sz w:val="18"/>
                <w:szCs w:val="18"/>
              </w:rPr>
              <w:t>Sredstva za izvedbo naročila so oz. bodo zagotovljena v proračunu občine Črna na Koroškem:</w:t>
            </w:r>
          </w:p>
          <w:p w14:paraId="7DEDF273" w14:textId="77777777" w:rsidR="00D32EDF" w:rsidRDefault="006C3117">
            <w:pPr>
              <w:spacing w:before="225" w:after="225"/>
              <w:jc w:val="both"/>
            </w:pPr>
            <w:r>
              <w:rPr>
                <w:rFonts w:ascii="Arial" w:hAnsi="Arial" w:cs="Arial"/>
                <w:color w:val="000000"/>
                <w:sz w:val="18"/>
                <w:szCs w:val="18"/>
              </w:rPr>
              <w:t>{Podatki o sofinanciranju, če je naročilo sofinancirano s strani EU ali drugega vira}</w:t>
            </w:r>
          </w:p>
          <w:p w14:paraId="2C7B0F34" w14:textId="77777777" w:rsidR="00D32EDF" w:rsidRDefault="006C3117">
            <w:pPr>
              <w:spacing w:before="225" w:after="225"/>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D32EDF" w14:paraId="1F5651DA" w14:textId="77777777">
              <w:tc>
                <w:tcPr>
                  <w:tcW w:w="0" w:type="auto"/>
                  <w:tcMar>
                    <w:top w:w="0" w:type="auto"/>
                    <w:bottom w:w="0" w:type="auto"/>
                  </w:tcMar>
                </w:tcPr>
                <w:p w14:paraId="08030740"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7739CF0E"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7FC93DC0"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6652DDB7"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1410B623"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60280B78"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7B4CE19E"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4F78613C"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583717EE"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549DFD32"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4C074B0B"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4ED6C3B4"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201EC103"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56DF43CA"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4E3882F6"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6904E464"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7BBAC60A"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14:paraId="474C552F"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14:paraId="566CC71C"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material, ki se odstranjuje in se lahko uporabi za reciklažo, ga mora izvajalec dostaviti na naročnikovo deponijo;</w:t>
                  </w:r>
                </w:p>
                <w:p w14:paraId="261F719D" w14:textId="77777777" w:rsidR="00D32EDF" w:rsidRDefault="006C3117" w:rsidP="006C3117">
                  <w:pPr>
                    <w:numPr>
                      <w:ilvl w:val="0"/>
                      <w:numId w:val="24"/>
                    </w:numPr>
                    <w:jc w:val="both"/>
                    <w:rPr>
                      <w:rFonts w:ascii="Arial" w:hAnsi="Arial" w:cs="Arial"/>
                      <w:color w:val="000000"/>
                      <w:sz w:val="18"/>
                      <w:szCs w:val="18"/>
                    </w:rPr>
                  </w:pPr>
                  <w:r>
                    <w:rPr>
                      <w:rFonts w:ascii="Arial" w:hAnsi="Arial" w:cs="Arial"/>
                      <w:color w:val="000000"/>
                      <w:sz w:val="18"/>
                      <w:szCs w:val="18"/>
                    </w:rPr>
                    <w:t>sprotno oz. v primeru lepega, sončnega in suhega vremena sprotno namakati makadamske površine in s tem preprečiti onesnaževanje okolja v neposredni bližini gradbišča.</w:t>
                  </w:r>
                </w:p>
              </w:tc>
            </w:tr>
          </w:tbl>
          <w:p w14:paraId="4D8EEC6A" w14:textId="77777777" w:rsidR="00D32EDF" w:rsidRDefault="00D32EDF"/>
        </w:tc>
      </w:tr>
    </w:tbl>
    <w:p w14:paraId="36D73524" w14:textId="77777777" w:rsidR="00D32EDF" w:rsidRDefault="006C3117">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D32EDF" w14:paraId="45A70FB0" w14:textId="77777777">
        <w:tc>
          <w:tcPr>
            <w:tcW w:w="0" w:type="auto"/>
            <w:tcMar>
              <w:top w:w="0" w:type="auto"/>
              <w:bottom w:w="0" w:type="auto"/>
            </w:tcMar>
          </w:tcPr>
          <w:p w14:paraId="791E7EB7" w14:textId="77777777" w:rsidR="00D32EDF" w:rsidRDefault="006C3117">
            <w:pPr>
              <w:spacing w:before="225" w:after="225"/>
              <w:jc w:val="both"/>
            </w:pPr>
            <w:r>
              <w:rPr>
                <w:rFonts w:ascii="Arial" w:hAnsi="Arial" w:cs="Arial"/>
                <w:color w:val="000000"/>
                <w:sz w:val="18"/>
                <w:szCs w:val="18"/>
              </w:rPr>
              <w:t xml:space="preserve">Pogodbena cena zajema vrednost vseh s projektno dokumentacijo predvidenih del, kot tudi dela, ki s predano projektno dokumentacijo niso predvidena, so pa predpisana z veljavnimi predpisi, soglasji in pravili stroke, ali če </w:t>
            </w:r>
            <w:r>
              <w:rPr>
                <w:rFonts w:ascii="Arial" w:hAnsi="Arial" w:cs="Arial"/>
                <w:color w:val="000000"/>
                <w:sz w:val="18"/>
                <w:szCs w:val="18"/>
              </w:rPr>
              <w:lastRenderedPageBreak/>
              <w:t>so potrebna za zagotovitev varnosti, stabilnosti in fukcionalnosti objekta. Pogodbena cena prav tako zajema vsa nepredvidena in presežna dela, ki jih je potrebno opraviti za funkcionalno usposobitev objekta v skladu s predmetom in namenom te pogodbe. Predmetna pogodbena cena, določena na ključ, vsebuje vse potrebne elemente za izvedbo vseh potrebnih del na predmetnem objektu do funkcionalne dovršitve del.</w:t>
            </w:r>
          </w:p>
          <w:p w14:paraId="21F02E1D" w14:textId="77777777" w:rsidR="00D32EDF" w:rsidRDefault="006C3117">
            <w:pPr>
              <w:spacing w:before="225" w:after="225"/>
              <w:jc w:val="both"/>
            </w:pPr>
            <w:r>
              <w:rPr>
                <w:rFonts w:ascii="Arial" w:hAnsi="Arial" w:cs="Arial"/>
                <w:color w:val="000000"/>
                <w:sz w:val="18"/>
                <w:szCs w:val="18"/>
              </w:rPr>
              <w:t>Pogodbena cena prav tako zajema izvedbo vseh instalacijskih priključkov in ceno eventuelnih potrebnih soglasij. Prav tako so v ponudbeni ceni zajeti vsi stroški potrebni za izpolnitev pogojev soglasodajalcev.</w:t>
            </w:r>
          </w:p>
          <w:p w14:paraId="1625DD4A" w14:textId="77777777" w:rsidR="00D32EDF" w:rsidRDefault="006C3117">
            <w:pPr>
              <w:spacing w:before="225" w:after="225"/>
              <w:jc w:val="both"/>
            </w:pPr>
            <w:r>
              <w:rPr>
                <w:rFonts w:ascii="Arial" w:hAnsi="Arial" w:cs="Arial"/>
                <w:color w:val="000000"/>
                <w:sz w:val="18"/>
                <w:szCs w:val="18"/>
              </w:rPr>
              <w:t>V pogodbeni ceni so zajeti tudi stroški za izdelavo geodetskega posnetka izvedenih del in navodil za obratovanje in vzdrževanje.</w:t>
            </w:r>
          </w:p>
        </w:tc>
      </w:tr>
    </w:tbl>
    <w:p w14:paraId="3511A86F" w14:textId="77777777" w:rsidR="00D32EDF" w:rsidRDefault="006C3117">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D32EDF" w14:paraId="6CD0BABB" w14:textId="77777777">
        <w:tc>
          <w:tcPr>
            <w:tcW w:w="0" w:type="auto"/>
            <w:tcMar>
              <w:top w:w="0" w:type="auto"/>
              <w:bottom w:w="0" w:type="auto"/>
            </w:tcMar>
          </w:tcPr>
          <w:p w14:paraId="01776778" w14:textId="77777777" w:rsidR="00D32EDF" w:rsidRDefault="006C3117">
            <w:pPr>
              <w:spacing w:before="225" w:after="225"/>
              <w:jc w:val="both"/>
            </w:pPr>
            <w:r>
              <w:rPr>
                <w:rFonts w:ascii="Arial" w:hAnsi="Arial" w:cs="Arial"/>
                <w:color w:val="000000"/>
                <w:sz w:val="18"/>
                <w:szCs w:val="18"/>
              </w:rPr>
              <w:t>Opravljena dela se bodo obračunala glede na delež izvedenih del.</w:t>
            </w:r>
          </w:p>
          <w:p w14:paraId="5CC92276" w14:textId="77777777" w:rsidR="00D32EDF" w:rsidRDefault="006C311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2B3BE7BB" w14:textId="77777777" w:rsidR="00D32EDF" w:rsidRDefault="006C3117">
            <w:pPr>
              <w:spacing w:before="225" w:after="225"/>
              <w:jc w:val="both"/>
            </w:pPr>
            <w:r>
              <w:rPr>
                <w:rFonts w:ascii="Arial" w:hAnsi="Arial" w:cs="Arial"/>
                <w:color w:val="000000"/>
                <w:sz w:val="18"/>
                <w:szCs w:val="18"/>
              </w:rPr>
              <w:t>Obračunsko obdobje je od prvega do zadnjega v mesecu.</w:t>
            </w:r>
          </w:p>
          <w:p w14:paraId="3435AE3A" w14:textId="77777777" w:rsidR="00D32EDF" w:rsidRDefault="006C3117">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0A69B0E1" w14:textId="77777777" w:rsidR="00D32EDF" w:rsidRDefault="006C3117">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13B357FF" w14:textId="77777777" w:rsidR="00D32EDF" w:rsidRDefault="006C3117">
            <w:pPr>
              <w:spacing w:before="225" w:after="225"/>
              <w:jc w:val="both"/>
            </w:pPr>
            <w:r>
              <w:rPr>
                <w:rFonts w:ascii="Arial" w:hAnsi="Arial" w:cs="Arial"/>
                <w:color w:val="000000"/>
                <w:sz w:val="18"/>
                <w:szCs w:val="18"/>
              </w:rPr>
              <w:t>Situacija se naročniku vroči osebno ali po pošti.</w:t>
            </w:r>
          </w:p>
          <w:p w14:paraId="62438436" w14:textId="77777777" w:rsidR="00D32EDF" w:rsidRDefault="006C3117">
            <w:pPr>
              <w:spacing w:before="225" w:after="225"/>
              <w:jc w:val="both"/>
            </w:pPr>
            <w:r>
              <w:rPr>
                <w:rFonts w:ascii="Arial" w:hAnsi="Arial" w:cs="Arial"/>
                <w:color w:val="000000"/>
                <w:sz w:val="18"/>
                <w:szCs w:val="18"/>
              </w:rPr>
              <w:t>Naročnik je dolžan situacijo pregledati v roku 8 dni od prejema.</w:t>
            </w:r>
          </w:p>
          <w:p w14:paraId="5333FCC2" w14:textId="77777777" w:rsidR="00D32EDF" w:rsidRDefault="006C3117">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0C7482F5" w14:textId="77777777" w:rsidR="00D32EDF" w:rsidRDefault="006C3117">
            <w:pPr>
              <w:spacing w:before="225" w:after="225"/>
              <w:jc w:val="both"/>
            </w:pPr>
            <w:r>
              <w:rPr>
                <w:rFonts w:ascii="Arial" w:hAnsi="Arial" w:cs="Arial"/>
                <w:color w:val="000000"/>
                <w:sz w:val="18"/>
                <w:szCs w:val="18"/>
              </w:rPr>
              <w:t>Končno situacijo izstavi izvajalec v 10 dneh po končni primopredaji del.</w:t>
            </w:r>
          </w:p>
        </w:tc>
      </w:tr>
    </w:tbl>
    <w:p w14:paraId="1E988DF3" w14:textId="77777777" w:rsidR="00D32EDF" w:rsidRDefault="006C3117">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D32EDF" w14:paraId="77E58190" w14:textId="77777777">
        <w:tc>
          <w:tcPr>
            <w:tcW w:w="0" w:type="auto"/>
            <w:tcMar>
              <w:top w:w="0" w:type="auto"/>
              <w:bottom w:w="0" w:type="auto"/>
            </w:tcMar>
          </w:tcPr>
          <w:p w14:paraId="5D8A5A0C" w14:textId="77777777" w:rsidR="00D32EDF" w:rsidRDefault="006C311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1FAD7619" w14:textId="77777777" w:rsidR="00D32EDF" w:rsidRDefault="006C3117">
            <w:pPr>
              <w:spacing w:before="225" w:after="225"/>
              <w:jc w:val="both"/>
            </w:pPr>
            <w:r>
              <w:rPr>
                <w:rFonts w:ascii="Arial" w:hAnsi="Arial" w:cs="Arial"/>
                <w:color w:val="000000"/>
                <w:sz w:val="18"/>
                <w:szCs w:val="18"/>
              </w:rPr>
              <w:t xml:space="preserve">Naročnik bo nakazoval zneske po predhodnem odstavku </w:t>
            </w:r>
            <w:r>
              <w:rPr>
                <w:rFonts w:ascii="Arial" w:hAnsi="Arial" w:cs="Arial"/>
                <w:b/>
                <w:bCs/>
                <w:color w:val="000000"/>
                <w:sz w:val="18"/>
                <w:szCs w:val="18"/>
              </w:rPr>
              <w:t>30</w:t>
            </w:r>
            <w:r>
              <w:rPr>
                <w:rFonts w:ascii="Arial" w:hAnsi="Arial" w:cs="Arial"/>
                <w:color w:val="000000"/>
                <w:sz w:val="18"/>
                <w:szCs w:val="18"/>
              </w:rPr>
              <w:t>. dan po uradnem prejemu potrjene začasne mesečne ali končne situacije na transakcijski račun glavnega izvajalca, ki izhaja iz te pogodbe.</w:t>
            </w:r>
          </w:p>
          <w:p w14:paraId="5C985A99" w14:textId="77777777" w:rsidR="00D32EDF" w:rsidRDefault="006C311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5BD87E4A" w14:textId="77777777" w:rsidR="00D32EDF" w:rsidRDefault="006C311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1B71CD81" w14:textId="77777777" w:rsidR="00D32EDF" w:rsidRDefault="006C311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3AA857E4" w14:textId="77777777" w:rsidR="00D32EDF" w:rsidRDefault="006C3117">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D32EDF" w14:paraId="33518AC8" w14:textId="77777777">
        <w:tc>
          <w:tcPr>
            <w:tcW w:w="0" w:type="auto"/>
            <w:tcMar>
              <w:top w:w="0" w:type="auto"/>
              <w:bottom w:w="0" w:type="auto"/>
            </w:tcMar>
          </w:tcPr>
          <w:p w14:paraId="674092ED" w14:textId="77777777" w:rsidR="00D32EDF" w:rsidRDefault="006C3117">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5A45D7B9" w14:textId="77777777" w:rsidR="00D32EDF" w:rsidRDefault="006C3117">
      <w:pPr>
        <w:spacing w:after="0" w:line="240" w:lineRule="auto"/>
        <w:jc w:val="center"/>
      </w:pPr>
      <w:r>
        <w:rPr>
          <w:rFonts w:ascii="Arial" w:hAnsi="Arial" w:cs="Arial"/>
          <w:b/>
          <w:bCs/>
          <w:color w:val="000000"/>
          <w:sz w:val="18"/>
          <w:szCs w:val="18"/>
        </w:rPr>
        <w:lastRenderedPageBreak/>
        <w:t>12. člen</w:t>
      </w:r>
    </w:p>
    <w:tbl>
      <w:tblPr>
        <w:tblStyle w:val="NormalTablePHPDOCX"/>
        <w:tblW w:w="0" w:type="auto"/>
        <w:tblInd w:w="108" w:type="dxa"/>
        <w:tblLook w:val="04A0" w:firstRow="1" w:lastRow="0" w:firstColumn="1" w:lastColumn="0" w:noHBand="0" w:noVBand="1"/>
      </w:tblPr>
      <w:tblGrid>
        <w:gridCol w:w="8962"/>
      </w:tblGrid>
      <w:tr w:rsidR="00D32EDF" w14:paraId="58657193" w14:textId="77777777">
        <w:tc>
          <w:tcPr>
            <w:tcW w:w="0" w:type="auto"/>
            <w:tcMar>
              <w:top w:w="0" w:type="auto"/>
              <w:bottom w:w="0" w:type="auto"/>
            </w:tcMar>
          </w:tcPr>
          <w:p w14:paraId="4471AF78" w14:textId="77777777" w:rsidR="00D32EDF" w:rsidRDefault="006C311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dodatka k pogodbi se upošteva javno-naročniška zakonodaja.</w:t>
            </w:r>
          </w:p>
        </w:tc>
      </w:tr>
    </w:tbl>
    <w:p w14:paraId="46C2EC38" w14:textId="77777777" w:rsidR="00D32EDF" w:rsidRDefault="006C3117">
      <w:pPr>
        <w:spacing w:before="225" w:after="225" w:line="240" w:lineRule="auto"/>
        <w:jc w:val="both"/>
      </w:pPr>
      <w:r>
        <w:rPr>
          <w:rFonts w:ascii="Arial" w:hAnsi="Arial" w:cs="Arial"/>
          <w:b/>
          <w:bCs/>
          <w:color w:val="000000"/>
          <w:sz w:val="18"/>
          <w:szCs w:val="18"/>
        </w:rPr>
        <w:t>IV. PODIZVAJALCI</w:t>
      </w:r>
    </w:p>
    <w:p w14:paraId="3EECF5B0" w14:textId="77777777" w:rsidR="00D32EDF" w:rsidRDefault="006C3117">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D32EDF" w14:paraId="45C9B675" w14:textId="77777777">
        <w:tc>
          <w:tcPr>
            <w:tcW w:w="0" w:type="auto"/>
            <w:tcMar>
              <w:top w:w="0" w:type="auto"/>
              <w:bottom w:w="0" w:type="auto"/>
            </w:tcMar>
          </w:tcPr>
          <w:p w14:paraId="239A3682" w14:textId="77777777" w:rsidR="00D32EDF" w:rsidRDefault="006C3117">
            <w:pPr>
              <w:spacing w:before="225" w:after="225"/>
              <w:jc w:val="both"/>
            </w:pPr>
            <w:r>
              <w:rPr>
                <w:rFonts w:ascii="Arial" w:hAnsi="Arial" w:cs="Arial"/>
                <w:color w:val="000000"/>
                <w:sz w:val="18"/>
                <w:szCs w:val="18"/>
              </w:rPr>
              <w:t>Izvajalec je odgovoren za dejanja in napake vseh podizvajalcev, njegovih zastopnikov ali zaposlenih, kakor da bi bila to dejanja ali napake izvajalca samega.</w:t>
            </w:r>
          </w:p>
          <w:p w14:paraId="6E29DD55" w14:textId="77777777" w:rsidR="00D32EDF" w:rsidRDefault="006C3117">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D32EDF" w14:paraId="29746822"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71D0A5A" w14:textId="77777777" w:rsidR="00D32EDF" w:rsidRDefault="006C311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022FDEF" w14:textId="77777777" w:rsidR="00D32EDF" w:rsidRDefault="00D32EDF"/>
              </w:tc>
            </w:tr>
            <w:tr w:rsidR="00D32EDF" w14:paraId="0F21791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1CB9D91" w14:textId="77777777" w:rsidR="00D32EDF" w:rsidRDefault="006C311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B68ACE0" w14:textId="77777777" w:rsidR="00D32EDF" w:rsidRDefault="006C3117">
                  <w:pPr>
                    <w:spacing w:before="135" w:after="135"/>
                    <w:jc w:val="both"/>
                    <w:textAlignment w:val="center"/>
                  </w:pPr>
                  <w:r>
                    <w:rPr>
                      <w:rFonts w:ascii="Arial" w:hAnsi="Arial" w:cs="Arial"/>
                      <w:color w:val="000000"/>
                      <w:position w:val="-2"/>
                      <w:sz w:val="18"/>
                      <w:szCs w:val="18"/>
                    </w:rPr>
                    <w:t>Opis del, ki jih bo izvedel podizvajalec:</w:t>
                  </w:r>
                </w:p>
                <w:p w14:paraId="69BCE81C" w14:textId="77777777" w:rsidR="00D32EDF" w:rsidRDefault="006C311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32EDF" w14:paraId="6E7E4C07"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22FA8C0" w14:textId="77777777" w:rsidR="00D32EDF" w:rsidRDefault="006C311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697A1B" w14:textId="77777777" w:rsidR="00D32EDF" w:rsidRDefault="00D32EDF"/>
              </w:tc>
            </w:tr>
            <w:tr w:rsidR="00D32EDF" w14:paraId="5CF80F3D"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E3789CC" w14:textId="77777777" w:rsidR="00D32EDF" w:rsidRDefault="006C311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3AE4E9F" w14:textId="77777777" w:rsidR="00D32EDF" w:rsidRDefault="006C3117">
                  <w:pPr>
                    <w:spacing w:before="135" w:after="135"/>
                    <w:jc w:val="both"/>
                    <w:textAlignment w:val="center"/>
                  </w:pPr>
                  <w:r>
                    <w:rPr>
                      <w:rFonts w:ascii="Arial" w:hAnsi="Arial" w:cs="Arial"/>
                      <w:color w:val="000000"/>
                      <w:position w:val="-2"/>
                      <w:sz w:val="18"/>
                      <w:szCs w:val="18"/>
                    </w:rPr>
                    <w:t>Opis del, ki jih bo izvedel podizvajalec:</w:t>
                  </w:r>
                </w:p>
                <w:p w14:paraId="410AF8D0" w14:textId="77777777" w:rsidR="00D32EDF" w:rsidRDefault="006C311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336D8289" w14:textId="77777777" w:rsidR="00D32EDF" w:rsidRDefault="00D32EDF"/>
          <w:p w14:paraId="0B35806A" w14:textId="77777777" w:rsidR="00D32EDF" w:rsidRDefault="006C311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1E8C104B" w14:textId="77777777" w:rsidR="00D32EDF" w:rsidRDefault="006C311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D32EDF" w14:paraId="534D9542" w14:textId="77777777">
              <w:tc>
                <w:tcPr>
                  <w:tcW w:w="0" w:type="auto"/>
                  <w:tcMar>
                    <w:top w:w="0" w:type="auto"/>
                    <w:bottom w:w="0" w:type="auto"/>
                  </w:tcMar>
                </w:tcPr>
                <w:p w14:paraId="7E59C00B" w14:textId="77777777" w:rsidR="00D32EDF" w:rsidRDefault="006C3117" w:rsidP="006C3117">
                  <w:pPr>
                    <w:numPr>
                      <w:ilvl w:val="0"/>
                      <w:numId w:val="2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54296C0B" w14:textId="77777777" w:rsidR="00D32EDF" w:rsidRDefault="006C3117" w:rsidP="006C3117">
                  <w:pPr>
                    <w:numPr>
                      <w:ilvl w:val="0"/>
                      <w:numId w:val="2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5422BA30" w14:textId="77777777" w:rsidR="00D32EDF" w:rsidRDefault="006C3117" w:rsidP="006C3117">
                  <w:pPr>
                    <w:numPr>
                      <w:ilvl w:val="0"/>
                      <w:numId w:val="2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6263EC4D" w14:textId="77777777" w:rsidR="00D32EDF" w:rsidRDefault="00D32EDF"/>
          <w:p w14:paraId="2E6D3252" w14:textId="77777777" w:rsidR="00D32EDF" w:rsidRDefault="006C3117">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2E30404B" w14:textId="77777777" w:rsidR="00D32EDF" w:rsidRDefault="006C3117">
            <w:pPr>
              <w:spacing w:before="225" w:after="225"/>
              <w:jc w:val="both"/>
            </w:pPr>
            <w:r>
              <w:rPr>
                <w:rFonts w:ascii="Arial" w:hAnsi="Arial" w:cs="Arial"/>
                <w:color w:val="000000"/>
                <w:sz w:val="18"/>
                <w:szCs w:val="18"/>
              </w:rPr>
              <w:t>Plačila podizvajalcem se izvedejo v rokih in na enak način kot velja za plačila izvajalcu.</w:t>
            </w:r>
          </w:p>
          <w:p w14:paraId="0C1F422F" w14:textId="77777777" w:rsidR="00D32EDF" w:rsidRDefault="006C311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263ABCBF" w14:textId="77777777" w:rsidR="00D32EDF" w:rsidRDefault="006C3117">
            <w:pPr>
              <w:spacing w:before="225" w:after="225"/>
              <w:jc w:val="both"/>
            </w:pPr>
            <w:r>
              <w:rPr>
                <w:rFonts w:ascii="Arial" w:hAnsi="Arial" w:cs="Arial"/>
                <w:color w:val="000000"/>
                <w:sz w:val="18"/>
                <w:szCs w:val="18"/>
              </w:rPr>
              <w:lastRenderedPageBreak/>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3667C3A7" w14:textId="77777777" w:rsidR="00D32EDF" w:rsidRDefault="006C311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666989B5" w14:textId="77777777" w:rsidR="00D32EDF" w:rsidRDefault="006C3117">
      <w:pPr>
        <w:spacing w:before="225" w:after="225" w:line="240" w:lineRule="auto"/>
        <w:jc w:val="both"/>
      </w:pPr>
      <w:r>
        <w:rPr>
          <w:rFonts w:ascii="Arial" w:hAnsi="Arial" w:cs="Arial"/>
          <w:b/>
          <w:bCs/>
          <w:color w:val="000000"/>
          <w:sz w:val="18"/>
          <w:szCs w:val="18"/>
        </w:rPr>
        <w:t>V. OBVEZNOSTI NAROČNIKA</w:t>
      </w:r>
    </w:p>
    <w:p w14:paraId="79D4D179" w14:textId="77777777" w:rsidR="00D32EDF" w:rsidRDefault="006C3117">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D32EDF" w14:paraId="76F5D558" w14:textId="77777777">
        <w:tc>
          <w:tcPr>
            <w:tcW w:w="0" w:type="auto"/>
            <w:tcMar>
              <w:top w:w="0" w:type="auto"/>
              <w:bottom w:w="0" w:type="auto"/>
            </w:tcMar>
          </w:tcPr>
          <w:p w14:paraId="7474FE4C" w14:textId="77777777" w:rsidR="00D32EDF" w:rsidRDefault="006C311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D32EDF" w14:paraId="12B81D11" w14:textId="77777777">
              <w:tc>
                <w:tcPr>
                  <w:tcW w:w="0" w:type="auto"/>
                  <w:tcMar>
                    <w:top w:w="0" w:type="auto"/>
                    <w:bottom w:w="0" w:type="auto"/>
                  </w:tcMar>
                </w:tcPr>
                <w:p w14:paraId="474CA6D0"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62A8677B"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7196C56E"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4020EE71"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izvajalcu izročiti dokumentacijo oziroma zakoličbo nadzmenih in podzemnih vodov in komunalnih naprav, če ta obstaja;</w:t>
                  </w:r>
                </w:p>
                <w:p w14:paraId="4A684B07"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izvajalcu izročiti dokumentacijo o geoloških in geotehničnih preizskavah zemljin, če ta obstaja;</w:t>
                  </w:r>
                </w:p>
                <w:p w14:paraId="1E132D8D"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60C7442D"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578F56E6"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3105AC9E"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41BBF4ED"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62B00588"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15D11FA8" w14:textId="77777777" w:rsidR="00D32EDF" w:rsidRDefault="006C3117" w:rsidP="006C3117">
                  <w:pPr>
                    <w:numPr>
                      <w:ilvl w:val="0"/>
                      <w:numId w:val="2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3C3FCF05" w14:textId="77777777" w:rsidR="00D32EDF" w:rsidRDefault="00D32EDF"/>
        </w:tc>
      </w:tr>
    </w:tbl>
    <w:p w14:paraId="50068BB3" w14:textId="77777777" w:rsidR="00D32EDF" w:rsidRDefault="006C3117">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D32EDF" w14:paraId="3DEF9225" w14:textId="77777777">
        <w:tc>
          <w:tcPr>
            <w:tcW w:w="0" w:type="auto"/>
            <w:tcMar>
              <w:top w:w="0" w:type="auto"/>
              <w:bottom w:w="0" w:type="auto"/>
            </w:tcMar>
          </w:tcPr>
          <w:p w14:paraId="262A4040" w14:textId="77777777" w:rsidR="00D32EDF" w:rsidRDefault="006C3117">
            <w:pPr>
              <w:spacing w:before="225" w:after="225"/>
              <w:jc w:val="both"/>
            </w:pPr>
            <w:r>
              <w:rPr>
                <w:rFonts w:ascii="Arial" w:hAnsi="Arial" w:cs="Arial"/>
                <w:color w:val="000000"/>
                <w:sz w:val="18"/>
                <w:szCs w:val="18"/>
              </w:rPr>
              <w:t>Naročnik mora izvajalcu omogočiti dostop do vseh delov gradbišča in razpolaganje z njimi v času veljavnosti pogodbe. Če izvajalec utrpi zamudo in/ali stroške, ki so posledica tega, da naročnik ni omogočil pravice do dostopa in razpolaganja v določenem času, je izvajalec upravičen do podaljšanja roka zaradi takšne zamude, če je prišlo ali bo prišlo do zakasnitve izvedbe del in plačila vseh stroškov in razumnih koristi, ki morajo biti vključeni v pogodbeni ceni.</w:t>
            </w:r>
          </w:p>
        </w:tc>
      </w:tr>
    </w:tbl>
    <w:p w14:paraId="2AC66671" w14:textId="77777777" w:rsidR="00D32EDF" w:rsidRDefault="006C3117">
      <w:pPr>
        <w:spacing w:before="225" w:after="225" w:line="240" w:lineRule="auto"/>
        <w:jc w:val="both"/>
      </w:pPr>
      <w:r>
        <w:rPr>
          <w:rFonts w:ascii="Arial" w:hAnsi="Arial" w:cs="Arial"/>
          <w:b/>
          <w:bCs/>
          <w:color w:val="000000"/>
          <w:sz w:val="18"/>
          <w:szCs w:val="18"/>
        </w:rPr>
        <w:t>VI. OBVEZNOSTI IZVAJALCA</w:t>
      </w:r>
    </w:p>
    <w:p w14:paraId="1854BE17" w14:textId="77777777" w:rsidR="00D32EDF" w:rsidRDefault="006C3117">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D32EDF" w14:paraId="30E25DB0" w14:textId="77777777">
        <w:tc>
          <w:tcPr>
            <w:tcW w:w="0" w:type="auto"/>
            <w:tcMar>
              <w:top w:w="0" w:type="auto"/>
              <w:bottom w:w="0" w:type="auto"/>
            </w:tcMar>
          </w:tcPr>
          <w:p w14:paraId="060D4550" w14:textId="77777777" w:rsidR="00D32EDF" w:rsidRDefault="006C3117">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D32EDF" w14:paraId="1C0D492D" w14:textId="77777777">
              <w:tc>
                <w:tcPr>
                  <w:tcW w:w="0" w:type="auto"/>
                  <w:tcMar>
                    <w:top w:w="0" w:type="auto"/>
                    <w:bottom w:w="0" w:type="auto"/>
                  </w:tcMar>
                </w:tcPr>
                <w:p w14:paraId="4628B014"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21F7DAF1"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ščititi interese naročnika;</w:t>
                  </w:r>
                </w:p>
                <w:p w14:paraId="3C9703B4"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 xml:space="preserve">pred pričetkom del prejeto dokumentacijo in zemljišče podrobno proučiti in naročnika opozoriti na </w:t>
                  </w:r>
                  <w:r>
                    <w:rPr>
                      <w:rFonts w:ascii="Arial" w:hAnsi="Arial" w:cs="Arial"/>
                      <w:color w:val="000000"/>
                      <w:sz w:val="18"/>
                      <w:szCs w:val="18"/>
                    </w:rPr>
                    <w:lastRenderedPageBreak/>
                    <w:t>njene pomanjkljivosti ali nejasnosti ter v zvezi s tem od njega zahtevati pisna navodila;</w:t>
                  </w:r>
                </w:p>
                <w:p w14:paraId="0875D40E"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2B54D163"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6FF1948F"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21DD2ABC"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3CBD40A5"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4365C552"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324FAA4A"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3544A802"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25EE2760"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3C694EC3"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2EFF7438"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191A58F8"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22D3E6A8"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3644763A"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7B785593"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277E5AF"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5CB33906"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629F7BD6"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1B5EA6B9"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192EC2DA"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voditi gradbeni dnevnik ter drugo gradbiščno dokumentacijo;</w:t>
                  </w:r>
                </w:p>
                <w:p w14:paraId="31F5EF27"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42E4695C"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4FAABF1E"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6472D3CA"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2433C9D2"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71D2442B"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2A8E1F62"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2956AC86"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7D2553D0" w14:textId="77777777" w:rsidR="00D32EDF" w:rsidRDefault="006C3117" w:rsidP="006C3117">
                  <w:pPr>
                    <w:numPr>
                      <w:ilvl w:val="0"/>
                      <w:numId w:val="2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44BD0B81" w14:textId="77777777" w:rsidR="00D32EDF" w:rsidRDefault="00D32EDF"/>
          <w:p w14:paraId="236F2AA2" w14:textId="77777777" w:rsidR="00D32EDF" w:rsidRDefault="006C3117">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7AC3495D" w14:textId="77777777" w:rsidR="00D32EDF" w:rsidRDefault="006C3117">
            <w:pPr>
              <w:spacing w:before="225" w:after="225"/>
              <w:jc w:val="both"/>
            </w:pPr>
            <w:r>
              <w:rPr>
                <w:rFonts w:ascii="Arial" w:hAnsi="Arial" w:cs="Arial"/>
                <w:color w:val="000000"/>
                <w:sz w:val="18"/>
                <w:szCs w:val="18"/>
              </w:rPr>
              <w:t>{EU označbe, kadar je predmet sofinanciranja}</w:t>
            </w:r>
          </w:p>
        </w:tc>
      </w:tr>
    </w:tbl>
    <w:p w14:paraId="7730E7CD" w14:textId="77777777" w:rsidR="00D32EDF" w:rsidRDefault="006C3117">
      <w:pPr>
        <w:spacing w:after="0" w:line="240" w:lineRule="auto"/>
        <w:jc w:val="center"/>
      </w:pPr>
      <w:r>
        <w:rPr>
          <w:rFonts w:ascii="Arial" w:hAnsi="Arial" w:cs="Arial"/>
          <w:b/>
          <w:bCs/>
          <w:color w:val="000000"/>
          <w:sz w:val="18"/>
          <w:szCs w:val="18"/>
        </w:rPr>
        <w:lastRenderedPageBreak/>
        <w:t>17. člen</w:t>
      </w:r>
    </w:p>
    <w:tbl>
      <w:tblPr>
        <w:tblStyle w:val="NormalTablePHPDOCX"/>
        <w:tblW w:w="0" w:type="auto"/>
        <w:tblInd w:w="108" w:type="dxa"/>
        <w:tblLook w:val="04A0" w:firstRow="1" w:lastRow="0" w:firstColumn="1" w:lastColumn="0" w:noHBand="0" w:noVBand="1"/>
      </w:tblPr>
      <w:tblGrid>
        <w:gridCol w:w="8962"/>
      </w:tblGrid>
      <w:tr w:rsidR="00D32EDF" w14:paraId="7CD0BDA1" w14:textId="77777777">
        <w:tc>
          <w:tcPr>
            <w:tcW w:w="0" w:type="auto"/>
            <w:tcMar>
              <w:top w:w="0" w:type="auto"/>
              <w:bottom w:w="0" w:type="auto"/>
            </w:tcMar>
          </w:tcPr>
          <w:p w14:paraId="2A398C86" w14:textId="77777777" w:rsidR="00D32EDF" w:rsidRDefault="006C3117">
            <w:pPr>
              <w:spacing w:before="225" w:after="225"/>
              <w:jc w:val="both"/>
            </w:pPr>
            <w:r>
              <w:rPr>
                <w:rFonts w:ascii="Arial" w:hAnsi="Arial" w:cs="Arial"/>
                <w:color w:val="000000"/>
                <w:sz w:val="18"/>
                <w:szCs w:val="18"/>
              </w:rPr>
              <w:t>Če izvajalca predstavlja združenje dveh ali več pravnih oseb, se te osebe štejejo za solidarno odgovorne naročniku za izvajanje pogodbe,</w:t>
            </w:r>
          </w:p>
        </w:tc>
      </w:tr>
    </w:tbl>
    <w:p w14:paraId="6F07B83B" w14:textId="77777777" w:rsidR="00D32EDF" w:rsidRDefault="006C3117">
      <w:pPr>
        <w:spacing w:before="225" w:after="225" w:line="240" w:lineRule="auto"/>
        <w:jc w:val="both"/>
      </w:pPr>
      <w:r>
        <w:rPr>
          <w:rFonts w:ascii="Arial" w:hAnsi="Arial" w:cs="Arial"/>
          <w:b/>
          <w:bCs/>
          <w:color w:val="000000"/>
          <w:sz w:val="18"/>
          <w:szCs w:val="18"/>
        </w:rPr>
        <w:t>VII. STROKOVNI NADZOR</w:t>
      </w:r>
    </w:p>
    <w:p w14:paraId="16339B42" w14:textId="77777777" w:rsidR="00D32EDF" w:rsidRDefault="006C3117">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D32EDF" w14:paraId="37E0A1F1" w14:textId="77777777">
        <w:tc>
          <w:tcPr>
            <w:tcW w:w="0" w:type="auto"/>
            <w:tcMar>
              <w:top w:w="0" w:type="auto"/>
              <w:bottom w:w="0" w:type="auto"/>
            </w:tcMar>
          </w:tcPr>
          <w:p w14:paraId="54D7F523" w14:textId="77777777" w:rsidR="00D32EDF" w:rsidRDefault="006C3117">
            <w:pPr>
              <w:spacing w:before="225" w:after="225"/>
              <w:jc w:val="both"/>
            </w:pPr>
            <w:r>
              <w:rPr>
                <w:rFonts w:ascii="Arial" w:hAnsi="Arial" w:cs="Arial"/>
                <w:color w:val="000000"/>
                <w:sz w:val="18"/>
                <w:szCs w:val="18"/>
              </w:rPr>
              <w:t>Naročnik imenuje za nadzornika _ _ _ _ _ _ _ _ _ _ _ _ _ _ _ _ _ _ _ _ _ _ _ _ _ _ _ _ _ _,</w:t>
            </w:r>
          </w:p>
          <w:p w14:paraId="7BE42876" w14:textId="77777777" w:rsidR="00D32EDF" w:rsidRDefault="006C3117">
            <w:pPr>
              <w:spacing w:before="225" w:after="225"/>
              <w:jc w:val="both"/>
            </w:pPr>
            <w:r>
              <w:rPr>
                <w:rFonts w:ascii="Arial" w:hAnsi="Arial" w:cs="Arial"/>
                <w:color w:val="000000"/>
                <w:sz w:val="18"/>
                <w:szCs w:val="18"/>
              </w:rPr>
              <w:t>ki ga na gradbišču zastopa:</w:t>
            </w:r>
          </w:p>
          <w:p w14:paraId="7AF13485" w14:textId="77777777" w:rsidR="00D32EDF" w:rsidRDefault="006C3117">
            <w:pPr>
              <w:spacing w:before="225" w:after="225"/>
              <w:jc w:val="both"/>
            </w:pPr>
            <w:r>
              <w:rPr>
                <w:rFonts w:ascii="Arial" w:hAnsi="Arial" w:cs="Arial"/>
                <w:color w:val="000000"/>
                <w:sz w:val="18"/>
                <w:szCs w:val="18"/>
              </w:rPr>
              <w:t>_ _ _ _ _ _ _ _ _ _ _ _ _ _ _ _ _ _ _ _</w:t>
            </w:r>
          </w:p>
          <w:p w14:paraId="1278C3B0" w14:textId="77777777" w:rsidR="00D32EDF" w:rsidRDefault="006C3117">
            <w:pPr>
              <w:spacing w:before="225" w:after="225"/>
              <w:jc w:val="both"/>
            </w:pPr>
            <w:r>
              <w:rPr>
                <w:rFonts w:ascii="Arial" w:hAnsi="Arial" w:cs="Arial"/>
                <w:color w:val="000000"/>
                <w:sz w:val="18"/>
                <w:szCs w:val="18"/>
              </w:rPr>
              <w:t xml:space="preserve">Za naročnikovega pooblaščenca in skrbnika te pogodbe imenuje </w:t>
            </w:r>
            <w:r>
              <w:rPr>
                <w:rFonts w:ascii="Arial" w:hAnsi="Arial" w:cs="Arial"/>
                <w:b/>
                <w:bCs/>
                <w:color w:val="000000"/>
                <w:sz w:val="18"/>
                <w:szCs w:val="18"/>
              </w:rPr>
              <w:t>županja Romana Lesjak</w:t>
            </w:r>
            <w:r>
              <w:rPr>
                <w:rFonts w:ascii="Arial" w:hAnsi="Arial" w:cs="Arial"/>
                <w:color w:val="000000"/>
                <w:sz w:val="18"/>
                <w:szCs w:val="18"/>
              </w:rPr>
              <w:t xml:space="preserve"> .</w:t>
            </w:r>
          </w:p>
          <w:p w14:paraId="3DF7E3AC" w14:textId="77777777" w:rsidR="00D32EDF" w:rsidRDefault="006C3117">
            <w:pPr>
              <w:spacing w:before="225" w:after="225"/>
              <w:jc w:val="both"/>
            </w:pPr>
            <w:r>
              <w:rPr>
                <w:rFonts w:ascii="Arial" w:hAnsi="Arial" w:cs="Arial"/>
                <w:color w:val="000000"/>
                <w:sz w:val="18"/>
                <w:szCs w:val="18"/>
              </w:rPr>
              <w:t>Nadzorni organ ima pooblastilo naročnika, da v njegovem imenu nadzoruje izvedbo del.</w:t>
            </w:r>
          </w:p>
          <w:p w14:paraId="69E601D1" w14:textId="77777777" w:rsidR="00D32EDF" w:rsidRDefault="006C3117">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3FB16D6C" w14:textId="77777777" w:rsidR="00D32EDF" w:rsidRDefault="006C3117">
      <w:pPr>
        <w:spacing w:before="225" w:after="225" w:line="240" w:lineRule="auto"/>
        <w:jc w:val="both"/>
      </w:pPr>
      <w:r>
        <w:rPr>
          <w:rFonts w:ascii="Arial" w:hAnsi="Arial" w:cs="Arial"/>
          <w:b/>
          <w:bCs/>
          <w:color w:val="000000"/>
          <w:sz w:val="18"/>
          <w:szCs w:val="18"/>
        </w:rPr>
        <w:t>VIII. VODSTVO GRADBIŠČA</w:t>
      </w:r>
    </w:p>
    <w:p w14:paraId="14BF9E08" w14:textId="77777777" w:rsidR="00D32EDF" w:rsidRDefault="006C3117">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D32EDF" w14:paraId="0422D7A7" w14:textId="77777777">
        <w:tc>
          <w:tcPr>
            <w:tcW w:w="0" w:type="auto"/>
            <w:tcMar>
              <w:top w:w="0" w:type="auto"/>
              <w:bottom w:w="0" w:type="auto"/>
            </w:tcMar>
          </w:tcPr>
          <w:p w14:paraId="161E4B90" w14:textId="77777777" w:rsidR="00D32EDF" w:rsidRDefault="006C3117">
            <w:pPr>
              <w:spacing w:before="225" w:after="225"/>
              <w:jc w:val="both"/>
            </w:pPr>
            <w:r>
              <w:rPr>
                <w:rFonts w:ascii="Arial" w:hAnsi="Arial" w:cs="Arial"/>
                <w:color w:val="000000"/>
                <w:sz w:val="18"/>
                <w:szCs w:val="18"/>
              </w:rPr>
              <w:t>Izvajalec za svojega pooblaščenca (zastopnika) po tej pogodbi imenuje _ _ _ _ _ _ _ _ _ _ _ _ _ _ _ _ _, ki ga na gradbišču zastopa kot vodja gradnje.</w:t>
            </w:r>
          </w:p>
          <w:p w14:paraId="23457EB3" w14:textId="77777777" w:rsidR="00D32EDF" w:rsidRDefault="006C311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3C1A5306" w14:textId="77777777" w:rsidR="00D32EDF" w:rsidRDefault="006C3117">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58EFD748" w14:textId="77777777" w:rsidR="00D32EDF" w:rsidRDefault="006C3117">
            <w:pPr>
              <w:spacing w:before="225" w:after="225"/>
              <w:jc w:val="both"/>
            </w:pPr>
            <w:r>
              <w:rPr>
                <w:rFonts w:ascii="Arial" w:hAnsi="Arial" w:cs="Arial"/>
                <w:color w:val="000000"/>
                <w:sz w:val="18"/>
                <w:szCs w:val="18"/>
              </w:rPr>
              <w:t>Izvajalec ne sme zamenjati vodje gradnje brez predhodnega soglasja naročnika.</w:t>
            </w:r>
          </w:p>
        </w:tc>
      </w:tr>
    </w:tbl>
    <w:p w14:paraId="47B7C3C3" w14:textId="77777777" w:rsidR="00D32EDF" w:rsidRDefault="006C3117">
      <w:pPr>
        <w:spacing w:before="225" w:after="225" w:line="240" w:lineRule="auto"/>
        <w:jc w:val="both"/>
      </w:pPr>
      <w:r>
        <w:rPr>
          <w:rFonts w:ascii="Arial" w:hAnsi="Arial" w:cs="Arial"/>
          <w:b/>
          <w:bCs/>
          <w:color w:val="000000"/>
          <w:sz w:val="18"/>
          <w:szCs w:val="18"/>
        </w:rPr>
        <w:t>IX. PRAVICE POGODBENIH STRANK</w:t>
      </w:r>
    </w:p>
    <w:p w14:paraId="6FDDDC1D" w14:textId="77777777" w:rsidR="00D32EDF" w:rsidRDefault="006C3117">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D32EDF" w14:paraId="518AE72B" w14:textId="77777777">
        <w:tc>
          <w:tcPr>
            <w:tcW w:w="0" w:type="auto"/>
            <w:tcMar>
              <w:top w:w="0" w:type="auto"/>
              <w:bottom w:w="0" w:type="auto"/>
            </w:tcMar>
          </w:tcPr>
          <w:p w14:paraId="2D52414B" w14:textId="77777777" w:rsidR="00D32EDF" w:rsidRDefault="006C311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479F9E5B" w14:textId="77777777" w:rsidR="00D32EDF" w:rsidRDefault="006C311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58D33BDB" w14:textId="77777777" w:rsidR="00D32EDF" w:rsidRDefault="006C3117">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D32EDF" w14:paraId="6D920A80" w14:textId="77777777">
        <w:tc>
          <w:tcPr>
            <w:tcW w:w="0" w:type="auto"/>
            <w:tcMar>
              <w:top w:w="0" w:type="auto"/>
              <w:bottom w:w="0" w:type="auto"/>
            </w:tcMar>
          </w:tcPr>
          <w:p w14:paraId="3AAC153A" w14:textId="77777777" w:rsidR="00D32EDF" w:rsidRDefault="006C3117">
            <w:pPr>
              <w:spacing w:before="225" w:after="225"/>
              <w:jc w:val="both"/>
            </w:pPr>
            <w:r>
              <w:rPr>
                <w:rFonts w:ascii="Arial" w:hAnsi="Arial" w:cs="Arial"/>
                <w:color w:val="000000"/>
                <w:sz w:val="18"/>
                <w:szCs w:val="18"/>
              </w:rPr>
              <w:t xml:space="preserve">Izvajalec ima pravico, da med izvajanjem del zahteva od naročnika potrebna pojasnila glede projektne </w:t>
            </w:r>
            <w:r>
              <w:rPr>
                <w:rFonts w:ascii="Arial" w:hAnsi="Arial" w:cs="Arial"/>
                <w:color w:val="000000"/>
                <w:sz w:val="18"/>
                <w:szCs w:val="18"/>
              </w:rPr>
              <w:lastRenderedPageBreak/>
              <w:t>dokumentacije, tehničnih pogojev, vrste materiala in načina izvrševanja del.</w:t>
            </w:r>
          </w:p>
          <w:p w14:paraId="76B735A6" w14:textId="77777777" w:rsidR="00D32EDF" w:rsidRDefault="006C311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16A9D19B" w14:textId="77777777" w:rsidR="00D32EDF" w:rsidRDefault="006C3117">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D32EDF" w14:paraId="65DA24C2" w14:textId="77777777">
        <w:tc>
          <w:tcPr>
            <w:tcW w:w="0" w:type="auto"/>
            <w:tcMar>
              <w:top w:w="0" w:type="auto"/>
              <w:bottom w:w="0" w:type="auto"/>
            </w:tcMar>
          </w:tcPr>
          <w:p w14:paraId="0BDAD997" w14:textId="77777777" w:rsidR="00D32EDF" w:rsidRDefault="006C311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7CC11B70" w14:textId="77777777" w:rsidR="00D32EDF" w:rsidRDefault="006C3117">
      <w:pPr>
        <w:spacing w:before="225" w:after="225" w:line="240" w:lineRule="auto"/>
        <w:jc w:val="both"/>
      </w:pPr>
      <w:r>
        <w:rPr>
          <w:rFonts w:ascii="Arial" w:hAnsi="Arial" w:cs="Arial"/>
          <w:b/>
          <w:bCs/>
          <w:color w:val="000000"/>
          <w:sz w:val="18"/>
          <w:szCs w:val="18"/>
        </w:rPr>
        <w:t>X. ROKI IZVAJANJA DEL</w:t>
      </w:r>
    </w:p>
    <w:p w14:paraId="17468649" w14:textId="77777777" w:rsidR="00D32EDF" w:rsidRDefault="006C3117">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D32EDF" w14:paraId="2E9B7811" w14:textId="77777777">
        <w:tc>
          <w:tcPr>
            <w:tcW w:w="0" w:type="auto"/>
            <w:tcMar>
              <w:top w:w="0" w:type="auto"/>
              <w:bottom w:w="0" w:type="auto"/>
            </w:tcMar>
          </w:tcPr>
          <w:p w14:paraId="079A55E5" w14:textId="77777777" w:rsidR="00D32EDF" w:rsidRDefault="006C3117">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Pr>
                <w:rFonts w:ascii="Arial" w:hAnsi="Arial" w:cs="Arial"/>
                <w:b/>
                <w:bCs/>
                <w:color w:val="000000"/>
                <w:sz w:val="18"/>
                <w:szCs w:val="18"/>
              </w:rPr>
              <w:t>31.10.2023</w:t>
            </w:r>
            <w:r>
              <w:rPr>
                <w:rFonts w:ascii="Arial" w:hAnsi="Arial" w:cs="Arial"/>
                <w:color w:val="000000"/>
                <w:sz w:val="18"/>
                <w:szCs w:val="18"/>
              </w:rPr>
              <w:t>.</w:t>
            </w:r>
          </w:p>
          <w:p w14:paraId="46DDEE95" w14:textId="77777777" w:rsidR="00D32EDF" w:rsidRDefault="006C3117">
            <w:pPr>
              <w:spacing w:before="225" w:after="225"/>
              <w:jc w:val="both"/>
            </w:pPr>
            <w:r>
              <w:rPr>
                <w:rFonts w:ascii="Arial" w:hAnsi="Arial" w:cs="Arial"/>
                <w:color w:val="000000"/>
                <w:sz w:val="18"/>
                <w:szCs w:val="18"/>
              </w:rPr>
              <w:t>Rok iz predhodnega odstavka je bistvena sestavina te pogodbe.</w:t>
            </w:r>
          </w:p>
          <w:p w14:paraId="4B16B367" w14:textId="77777777" w:rsidR="00D32EDF" w:rsidRDefault="006C311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40ED5820" w14:textId="77777777" w:rsidR="00D32EDF" w:rsidRDefault="006C3117">
            <w:pPr>
              <w:spacing w:before="225" w:after="225"/>
              <w:jc w:val="both"/>
            </w:pPr>
            <w:r>
              <w:rPr>
                <w:rFonts w:ascii="Arial" w:hAnsi="Arial" w:cs="Arial"/>
                <w:color w:val="000000"/>
                <w:sz w:val="18"/>
                <w:szCs w:val="18"/>
              </w:rPr>
              <w:t>Izvajalec je dolžan v roku 8 dni od podpisa izdelati natančen terminski plan dinamike napredovanja del.</w:t>
            </w:r>
          </w:p>
          <w:p w14:paraId="6C5A9811" w14:textId="77777777" w:rsidR="00D32EDF" w:rsidRDefault="006C3117">
            <w:pPr>
              <w:spacing w:before="225" w:after="225"/>
              <w:jc w:val="both"/>
            </w:pPr>
            <w:r>
              <w:rPr>
                <w:rFonts w:ascii="Arial" w:hAnsi="Arial" w:cs="Arial"/>
                <w:color w:val="000000"/>
                <w:sz w:val="18"/>
                <w:szCs w:val="18"/>
              </w:rPr>
              <w:t>Naročnik si pridržuje pravico spreminjati dinamiko izvajanja del v okviru zagotovljenih sredstev.</w:t>
            </w:r>
          </w:p>
          <w:p w14:paraId="6A88B936" w14:textId="77777777" w:rsidR="00D32EDF" w:rsidRDefault="006C311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1A364255" w14:textId="77777777" w:rsidR="00D32EDF" w:rsidRDefault="006C3117">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1D59FF11" w14:textId="77777777" w:rsidR="00D32EDF" w:rsidRDefault="006C3117">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D32EDF" w14:paraId="1E53EC15" w14:textId="77777777">
        <w:tc>
          <w:tcPr>
            <w:tcW w:w="0" w:type="auto"/>
            <w:tcMar>
              <w:top w:w="0" w:type="auto"/>
              <w:bottom w:w="0" w:type="auto"/>
            </w:tcMar>
          </w:tcPr>
          <w:p w14:paraId="209AEF51" w14:textId="77777777" w:rsidR="00D32EDF" w:rsidRDefault="006C311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D32EDF" w14:paraId="4B4C1347" w14:textId="77777777">
              <w:tc>
                <w:tcPr>
                  <w:tcW w:w="0" w:type="auto"/>
                  <w:tcMar>
                    <w:top w:w="0" w:type="auto"/>
                    <w:bottom w:w="0" w:type="auto"/>
                  </w:tcMar>
                </w:tcPr>
                <w:p w14:paraId="72DBBC7B" w14:textId="77777777" w:rsidR="00D32EDF" w:rsidRDefault="006C3117" w:rsidP="006C3117">
                  <w:pPr>
                    <w:numPr>
                      <w:ilvl w:val="0"/>
                      <w:numId w:val="28"/>
                    </w:numPr>
                    <w:jc w:val="both"/>
                    <w:rPr>
                      <w:rFonts w:ascii="Arial" w:hAnsi="Arial" w:cs="Arial"/>
                      <w:color w:val="000000"/>
                      <w:sz w:val="18"/>
                      <w:szCs w:val="18"/>
                    </w:rPr>
                  </w:pPr>
                  <w:r>
                    <w:rPr>
                      <w:rFonts w:ascii="Arial" w:hAnsi="Arial" w:cs="Arial"/>
                      <w:color w:val="000000"/>
                      <w:sz w:val="18"/>
                      <w:szCs w:val="18"/>
                    </w:rPr>
                    <w:t>zaradi dodatno naročenih ali spremenjenih del, izvedenih po pisni zahtevi naročnika in</w:t>
                  </w:r>
                </w:p>
                <w:p w14:paraId="72DAB484" w14:textId="77777777" w:rsidR="00D32EDF" w:rsidRDefault="006C3117" w:rsidP="006C3117">
                  <w:pPr>
                    <w:numPr>
                      <w:ilvl w:val="0"/>
                      <w:numId w:val="28"/>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408C7737" w14:textId="77777777" w:rsidR="00D32EDF" w:rsidRDefault="00D32EDF"/>
          <w:p w14:paraId="67C64C73" w14:textId="77777777" w:rsidR="00D32EDF" w:rsidRDefault="006C311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3D6FBEF4" w14:textId="77777777" w:rsidR="00D32EDF" w:rsidRDefault="006C311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02FD750E" w14:textId="77777777" w:rsidR="00D32EDF" w:rsidRDefault="006C311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50804877" w14:textId="77777777" w:rsidR="00D32EDF" w:rsidRDefault="006C311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6468E7C7" w14:textId="77777777" w:rsidR="00D32EDF" w:rsidRDefault="006C311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2790B960" w14:textId="77777777" w:rsidR="00D32EDF" w:rsidRDefault="006C3117">
            <w:pPr>
              <w:spacing w:before="225" w:after="225"/>
              <w:jc w:val="both"/>
            </w:pPr>
            <w:r>
              <w:rPr>
                <w:rFonts w:ascii="Arial" w:hAnsi="Arial" w:cs="Arial"/>
                <w:color w:val="000000"/>
                <w:sz w:val="18"/>
                <w:szCs w:val="18"/>
              </w:rPr>
              <w:lastRenderedPageBreak/>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762469EB" w14:textId="77777777" w:rsidR="00D32EDF" w:rsidRDefault="006C311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6E00589A" w14:textId="77777777" w:rsidR="00D32EDF" w:rsidRDefault="006C311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149496E8" w14:textId="77777777" w:rsidR="00D32EDF" w:rsidRDefault="006C3117">
      <w:pPr>
        <w:spacing w:before="225" w:after="225" w:line="240" w:lineRule="auto"/>
        <w:jc w:val="both"/>
      </w:pPr>
      <w:r>
        <w:rPr>
          <w:rFonts w:ascii="Arial" w:hAnsi="Arial" w:cs="Arial"/>
          <w:b/>
          <w:bCs/>
          <w:color w:val="000000"/>
          <w:sz w:val="18"/>
          <w:szCs w:val="18"/>
        </w:rPr>
        <w:t>XI. POGODBENA KAZEN</w:t>
      </w:r>
    </w:p>
    <w:p w14:paraId="236DFB61" w14:textId="77777777" w:rsidR="00D32EDF" w:rsidRDefault="006C3117">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D32EDF" w14:paraId="055A18C2" w14:textId="77777777">
        <w:tc>
          <w:tcPr>
            <w:tcW w:w="0" w:type="auto"/>
            <w:tcMar>
              <w:top w:w="0" w:type="auto"/>
              <w:bottom w:w="0" w:type="auto"/>
            </w:tcMar>
          </w:tcPr>
          <w:p w14:paraId="4D517B73" w14:textId="77777777" w:rsidR="00D32EDF" w:rsidRDefault="006C311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49F9C1FE" w14:textId="77777777" w:rsidR="00D32EDF" w:rsidRDefault="006C3117">
            <w:pPr>
              <w:spacing w:before="225" w:after="225"/>
              <w:jc w:val="both"/>
            </w:pPr>
            <w:r>
              <w:rPr>
                <w:rFonts w:ascii="Arial" w:hAnsi="Arial" w:cs="Arial"/>
                <w:color w:val="000000"/>
                <w:sz w:val="18"/>
                <w:szCs w:val="18"/>
              </w:rPr>
              <w:t>Pogodbena kazen se obračuna pri končnem obračunu.</w:t>
            </w:r>
          </w:p>
          <w:p w14:paraId="0D94179A" w14:textId="77777777" w:rsidR="00D32EDF" w:rsidRDefault="006C3117">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6C748B96" w14:textId="77777777" w:rsidR="00D32EDF" w:rsidRDefault="006C3117">
      <w:pPr>
        <w:spacing w:before="225" w:after="225" w:line="240" w:lineRule="auto"/>
        <w:jc w:val="both"/>
      </w:pPr>
      <w:r>
        <w:rPr>
          <w:rFonts w:ascii="Arial" w:hAnsi="Arial" w:cs="Arial"/>
          <w:b/>
          <w:bCs/>
          <w:color w:val="000000"/>
          <w:sz w:val="18"/>
          <w:szCs w:val="18"/>
        </w:rPr>
        <w:t>XII. PREVZEM DEL</w:t>
      </w:r>
    </w:p>
    <w:p w14:paraId="4E1BF3C6" w14:textId="77777777" w:rsidR="00D32EDF" w:rsidRDefault="006C3117">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D32EDF" w14:paraId="479DFB8E" w14:textId="77777777">
        <w:tc>
          <w:tcPr>
            <w:tcW w:w="0" w:type="auto"/>
            <w:tcMar>
              <w:top w:w="0" w:type="auto"/>
              <w:bottom w:w="0" w:type="auto"/>
            </w:tcMar>
          </w:tcPr>
          <w:p w14:paraId="2163DD8E" w14:textId="77777777" w:rsidR="00D32EDF" w:rsidRDefault="006C3117">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0F375646" w14:textId="77777777" w:rsidR="00D32EDF" w:rsidRDefault="006C3117">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58F56C0F" w14:textId="77777777" w:rsidR="00D32EDF" w:rsidRDefault="006C311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D32EDF" w14:paraId="7B9AFFCA" w14:textId="77777777">
              <w:tc>
                <w:tcPr>
                  <w:tcW w:w="0" w:type="auto"/>
                  <w:tcMar>
                    <w:top w:w="0" w:type="auto"/>
                    <w:bottom w:w="0" w:type="auto"/>
                  </w:tcMar>
                </w:tcPr>
                <w:p w14:paraId="5A3F50DE"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4A0E312F"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1D81BE6E"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15733A16"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00881358"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7F5AD707"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5AF8335C"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7ED7338C"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20E18DFA"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08107D13" w14:textId="77777777" w:rsidR="00D32EDF" w:rsidRDefault="006C3117" w:rsidP="006C3117">
                  <w:pPr>
                    <w:numPr>
                      <w:ilvl w:val="0"/>
                      <w:numId w:val="29"/>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0453E9F0" w14:textId="77777777" w:rsidR="00D32EDF" w:rsidRDefault="00D32EDF"/>
          <w:p w14:paraId="224251EA" w14:textId="77777777" w:rsidR="00D32EDF" w:rsidRDefault="006C3117">
            <w:pPr>
              <w:spacing w:before="225" w:after="225"/>
              <w:jc w:val="both"/>
            </w:pPr>
            <w:r>
              <w:rPr>
                <w:rFonts w:ascii="Arial" w:hAnsi="Arial" w:cs="Arial"/>
                <w:color w:val="000000"/>
                <w:sz w:val="18"/>
                <w:szCs w:val="18"/>
              </w:rPr>
              <w:lastRenderedPageBreak/>
              <w:t>Če se naročnik v roku 8 dni ne odzove pozivu izvajalca naj prevzame dela, sestavi izvajalec prevzemni zapisnik v njegovi odsotnosti. V tem primeru z dnem izročitve zapisnika naročniku nastopijo pravne posledice povezane z izročitvijo in prevzemom del.</w:t>
            </w:r>
          </w:p>
          <w:p w14:paraId="654D3A8C" w14:textId="77777777" w:rsidR="00D32EDF" w:rsidRDefault="006C311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5ECC0412" w14:textId="77777777" w:rsidR="00D32EDF" w:rsidRDefault="006C311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53C50001" w14:textId="77777777" w:rsidR="00D32EDF" w:rsidRDefault="006C311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12C86495" w14:textId="77777777" w:rsidR="00D32EDF" w:rsidRDefault="006C3117">
      <w:pPr>
        <w:spacing w:before="225" w:after="225" w:line="240" w:lineRule="auto"/>
        <w:jc w:val="both"/>
      </w:pPr>
      <w:r>
        <w:rPr>
          <w:rFonts w:ascii="Arial" w:hAnsi="Arial" w:cs="Arial"/>
          <w:b/>
          <w:bCs/>
          <w:color w:val="000000"/>
          <w:sz w:val="18"/>
          <w:szCs w:val="18"/>
        </w:rPr>
        <w:t>XIII. ODPRAVA NAPAK OZIROMA POMANJKJIVOSTI TER GARANCIJSKA DOBA</w:t>
      </w:r>
    </w:p>
    <w:p w14:paraId="2CC7747B" w14:textId="77777777" w:rsidR="00D32EDF" w:rsidRDefault="006C3117">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D32EDF" w14:paraId="0CBC6C2D" w14:textId="77777777">
        <w:tc>
          <w:tcPr>
            <w:tcW w:w="0" w:type="auto"/>
            <w:tcMar>
              <w:top w:w="0" w:type="auto"/>
              <w:bottom w:w="0" w:type="auto"/>
            </w:tcMar>
          </w:tcPr>
          <w:p w14:paraId="7ACC700A" w14:textId="77777777" w:rsidR="00D32EDF" w:rsidRDefault="006C3117">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Pr>
                <w:rFonts w:ascii="Arial" w:hAnsi="Arial" w:cs="Arial"/>
                <w:b/>
                <w:bCs/>
                <w:color w:val="000000"/>
                <w:sz w:val="18"/>
                <w:szCs w:val="18"/>
              </w:rPr>
              <w:t>5</w:t>
            </w:r>
            <w:r>
              <w:rPr>
                <w:rFonts w:ascii="Arial" w:hAnsi="Arial" w:cs="Arial"/>
                <w:color w:val="000000"/>
                <w:sz w:val="18"/>
                <w:szCs w:val="18"/>
              </w:rPr>
              <w:t xml:space="preserve"> let, za kakovost izvedenih del </w:t>
            </w:r>
            <w:r>
              <w:rPr>
                <w:rFonts w:ascii="Arial" w:hAnsi="Arial" w:cs="Arial"/>
                <w:b/>
                <w:bCs/>
                <w:color w:val="000000"/>
                <w:sz w:val="18"/>
                <w:szCs w:val="18"/>
              </w:rPr>
              <w:t>10</w:t>
            </w:r>
            <w:r>
              <w:rPr>
                <w:rFonts w:ascii="Arial" w:hAnsi="Arial" w:cs="Arial"/>
                <w:color w:val="000000"/>
                <w:sz w:val="18"/>
                <w:szCs w:val="18"/>
              </w:rPr>
              <w:t xml:space="preserve"> let od sprejema in izročitve objekta ali del oziroma od dneva uporabe. Za opremo, ki jo je izvajalec vgradil pa velja glede vsebine in roka garancija proizvajalca.</w:t>
            </w:r>
          </w:p>
          <w:p w14:paraId="0FF33C47" w14:textId="77777777" w:rsidR="00D32EDF" w:rsidRDefault="006C3117">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015C2106" w14:textId="77777777" w:rsidR="00D32EDF" w:rsidRDefault="006C311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466BA39E" w14:textId="77777777" w:rsidR="00D32EDF" w:rsidRDefault="006C311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2A70C655" w14:textId="77777777" w:rsidR="00D32EDF" w:rsidRDefault="006C311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43757954" w14:textId="77777777" w:rsidR="00D32EDF" w:rsidRDefault="006C3117">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14:paraId="338EB9F6" w14:textId="77777777" w:rsidR="00D32EDF" w:rsidRDefault="006C3117">
      <w:pPr>
        <w:spacing w:before="225" w:after="225" w:line="240" w:lineRule="auto"/>
        <w:jc w:val="both"/>
      </w:pPr>
      <w:r>
        <w:rPr>
          <w:rFonts w:ascii="Arial" w:hAnsi="Arial" w:cs="Arial"/>
          <w:b/>
          <w:bCs/>
          <w:color w:val="000000"/>
          <w:sz w:val="18"/>
          <w:szCs w:val="18"/>
        </w:rPr>
        <w:t>XIV. JAMSTVA IN ZAVAROVANJA</w:t>
      </w:r>
    </w:p>
    <w:p w14:paraId="0580F461" w14:textId="77777777" w:rsidR="00D32EDF" w:rsidRDefault="006C3117">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D32EDF" w14:paraId="23948986" w14:textId="77777777">
        <w:tc>
          <w:tcPr>
            <w:tcW w:w="0" w:type="auto"/>
            <w:tcMar>
              <w:top w:w="0" w:type="auto"/>
              <w:bottom w:w="0" w:type="auto"/>
            </w:tcMar>
          </w:tcPr>
          <w:p w14:paraId="3F2BD0D4" w14:textId="77777777" w:rsidR="00D32EDF" w:rsidRDefault="006C3117">
            <w:pPr>
              <w:spacing w:before="225" w:after="225"/>
              <w:jc w:val="both"/>
            </w:pPr>
            <w:r>
              <w:rPr>
                <w:rFonts w:ascii="Arial" w:hAnsi="Arial" w:cs="Arial"/>
                <w:color w:val="000000"/>
                <w:sz w:val="18"/>
                <w:szCs w:val="18"/>
              </w:rPr>
              <w:t>ZAVAROVANJE ZA DOBRO IZVEDBO</w:t>
            </w:r>
          </w:p>
          <w:p w14:paraId="0EF73993" w14:textId="77777777" w:rsidR="00D32EDF" w:rsidRDefault="006C3117">
            <w:pPr>
              <w:spacing w:before="225" w:after="225"/>
              <w:jc w:val="both"/>
            </w:pPr>
            <w:r>
              <w:rPr>
                <w:rFonts w:ascii="Arial" w:hAnsi="Arial" w:cs="Arial"/>
                <w:color w:val="000000"/>
                <w:sz w:val="18"/>
                <w:szCs w:val="18"/>
              </w:rPr>
              <w:t xml:space="preserve">Instrument zavarovanja: </w:t>
            </w:r>
            <w:r>
              <w:rPr>
                <w:rFonts w:ascii="Arial" w:hAnsi="Arial" w:cs="Arial"/>
                <w:b/>
                <w:bCs/>
                <w:color w:val="000000"/>
                <w:sz w:val="18"/>
                <w:szCs w:val="18"/>
              </w:rPr>
              <w:t>zadržana sredstva</w:t>
            </w:r>
          </w:p>
          <w:p w14:paraId="3D6866BD" w14:textId="77777777" w:rsidR="00D32EDF" w:rsidRDefault="006C3117">
            <w:pPr>
              <w:spacing w:before="225" w:after="225"/>
              <w:jc w:val="both"/>
            </w:pPr>
            <w:r>
              <w:rPr>
                <w:rFonts w:ascii="Arial" w:hAnsi="Arial" w:cs="Arial"/>
                <w:color w:val="000000"/>
                <w:sz w:val="18"/>
                <w:szCs w:val="18"/>
              </w:rPr>
              <w:t xml:space="preserve">Višina zavarovanja: </w:t>
            </w:r>
            <w:r>
              <w:rPr>
                <w:rFonts w:ascii="Arial" w:hAnsi="Arial" w:cs="Arial"/>
                <w:b/>
                <w:bCs/>
                <w:color w:val="000000"/>
                <w:sz w:val="18"/>
                <w:szCs w:val="18"/>
              </w:rPr>
              <w:t>10,00 % pogodbene vrednosti z DDV</w:t>
            </w:r>
          </w:p>
          <w:p w14:paraId="693A2C30" w14:textId="77777777" w:rsidR="00D32EDF" w:rsidRDefault="006C3117">
            <w:pPr>
              <w:spacing w:before="225" w:after="225"/>
              <w:jc w:val="both"/>
            </w:pPr>
            <w:r>
              <w:rPr>
                <w:rFonts w:ascii="Arial" w:hAnsi="Arial" w:cs="Arial"/>
                <w:color w:val="000000"/>
                <w:sz w:val="18"/>
                <w:szCs w:val="18"/>
              </w:rPr>
              <w:t xml:space="preserve">Čas veljavnosti: </w:t>
            </w:r>
            <w:r>
              <w:rPr>
                <w:rFonts w:ascii="Arial" w:hAnsi="Arial" w:cs="Arial"/>
                <w:b/>
                <w:bCs/>
                <w:color w:val="000000"/>
                <w:sz w:val="18"/>
                <w:szCs w:val="18"/>
              </w:rPr>
              <w:t>do prevzema vseh del</w:t>
            </w:r>
          </w:p>
          <w:p w14:paraId="77BE0ADF" w14:textId="77777777" w:rsidR="00D32EDF" w:rsidRDefault="006C3117">
            <w:pPr>
              <w:spacing w:before="225" w:after="225"/>
              <w:jc w:val="both"/>
            </w:pPr>
            <w:r>
              <w:rPr>
                <w:rFonts w:ascii="Arial" w:hAnsi="Arial" w:cs="Arial"/>
                <w:color w:val="000000"/>
                <w:sz w:val="18"/>
                <w:szCs w:val="18"/>
              </w:rPr>
              <w:t xml:space="preserve">Izvajalec mora najpozneje v desetih dneh od sklenitve pogodbe kot pogoj za veljavnost pogodbe izročiti naročniku zavarovanje za dobro izvedbo pogodbenih obveznosti, v nasprotnem primeru lahko naročnik odstopi </w:t>
            </w:r>
            <w:r>
              <w:rPr>
                <w:rFonts w:ascii="Arial" w:hAnsi="Arial" w:cs="Arial"/>
                <w:color w:val="000000"/>
                <w:sz w:val="18"/>
                <w:szCs w:val="18"/>
              </w:rPr>
              <w:lastRenderedPageBreak/>
              <w:t>od pogodbe.</w:t>
            </w:r>
          </w:p>
          <w:p w14:paraId="50B3FA42" w14:textId="77777777" w:rsidR="00D32EDF" w:rsidRDefault="006C311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146CA177" w14:textId="77777777" w:rsidR="00D32EDF" w:rsidRDefault="006C3117">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D32EDF" w14:paraId="7702A159" w14:textId="77777777">
        <w:tc>
          <w:tcPr>
            <w:tcW w:w="0" w:type="auto"/>
            <w:tcMar>
              <w:top w:w="0" w:type="auto"/>
              <w:bottom w:w="0" w:type="auto"/>
            </w:tcMar>
          </w:tcPr>
          <w:p w14:paraId="267B0628" w14:textId="77777777" w:rsidR="00D32EDF" w:rsidRDefault="006C3117">
            <w:pPr>
              <w:spacing w:before="225" w:after="225"/>
              <w:jc w:val="both"/>
            </w:pPr>
            <w:r>
              <w:rPr>
                <w:rFonts w:ascii="Arial" w:hAnsi="Arial" w:cs="Arial"/>
                <w:color w:val="000000"/>
                <w:sz w:val="18"/>
                <w:szCs w:val="18"/>
              </w:rPr>
              <w:t>ZAVAROVANJE ODGOVORNOSTI</w:t>
            </w:r>
          </w:p>
          <w:p w14:paraId="58A801A6" w14:textId="77777777" w:rsidR="00D32EDF" w:rsidRDefault="006C3117">
            <w:pPr>
              <w:spacing w:before="225" w:after="225"/>
              <w:jc w:val="both"/>
            </w:pPr>
            <w:r>
              <w:rPr>
                <w:rFonts w:ascii="Arial" w:hAnsi="Arial" w:cs="Arial"/>
                <w:color w:val="000000"/>
                <w:sz w:val="18"/>
                <w:szCs w:val="18"/>
              </w:rPr>
              <w:t xml:space="preserve">Višina zavarovanja: </w:t>
            </w:r>
            <w:r>
              <w:rPr>
                <w:rFonts w:ascii="Arial" w:hAnsi="Arial" w:cs="Arial"/>
                <w:b/>
                <w:bCs/>
                <w:color w:val="000000"/>
                <w:sz w:val="18"/>
                <w:szCs w:val="18"/>
              </w:rPr>
              <w:t>10,00 % pogodbene vrednosti z DDV</w:t>
            </w:r>
          </w:p>
          <w:p w14:paraId="40542455" w14:textId="77777777" w:rsidR="00D32EDF" w:rsidRDefault="006C3117">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3AF4D6AF" w14:textId="77777777" w:rsidR="00D32EDF" w:rsidRDefault="006C3117">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D32EDF" w14:paraId="437809FC" w14:textId="77777777">
        <w:tc>
          <w:tcPr>
            <w:tcW w:w="0" w:type="auto"/>
            <w:tcMar>
              <w:top w:w="0" w:type="auto"/>
              <w:bottom w:w="0" w:type="auto"/>
            </w:tcMar>
          </w:tcPr>
          <w:p w14:paraId="5DDCBB15" w14:textId="77777777" w:rsidR="00D32EDF" w:rsidRDefault="006C3117">
            <w:pPr>
              <w:spacing w:before="225" w:after="225"/>
              <w:jc w:val="both"/>
            </w:pPr>
            <w:r>
              <w:rPr>
                <w:rFonts w:ascii="Arial" w:hAnsi="Arial" w:cs="Arial"/>
                <w:color w:val="000000"/>
                <w:sz w:val="18"/>
                <w:szCs w:val="18"/>
              </w:rPr>
              <w:t>ZAVAROVANJE ZA ODPRAVO NAPAK</w:t>
            </w:r>
          </w:p>
          <w:p w14:paraId="780207B7" w14:textId="77777777" w:rsidR="00D32EDF" w:rsidRDefault="006C3117">
            <w:pPr>
              <w:spacing w:before="225" w:after="225"/>
              <w:jc w:val="both"/>
            </w:pPr>
            <w:r>
              <w:rPr>
                <w:rFonts w:ascii="Arial" w:hAnsi="Arial" w:cs="Arial"/>
                <w:color w:val="000000"/>
                <w:sz w:val="18"/>
                <w:szCs w:val="18"/>
              </w:rPr>
              <w:t xml:space="preserve">Instrument zavarovanja: </w:t>
            </w:r>
            <w:r>
              <w:rPr>
                <w:rFonts w:ascii="Arial" w:hAnsi="Arial" w:cs="Arial"/>
                <w:b/>
                <w:bCs/>
                <w:color w:val="000000"/>
                <w:sz w:val="18"/>
                <w:szCs w:val="18"/>
              </w:rPr>
              <w:t>bančna garancija / kavcijsko zavarovanje</w:t>
            </w:r>
          </w:p>
          <w:p w14:paraId="00EEF7B0" w14:textId="77777777" w:rsidR="00D32EDF" w:rsidRDefault="006C3117">
            <w:pPr>
              <w:spacing w:before="225" w:after="225"/>
              <w:jc w:val="both"/>
            </w:pPr>
            <w:r>
              <w:rPr>
                <w:rFonts w:ascii="Arial" w:hAnsi="Arial" w:cs="Arial"/>
                <w:color w:val="000000"/>
                <w:sz w:val="18"/>
                <w:szCs w:val="18"/>
              </w:rPr>
              <w:t xml:space="preserve">Višina zavarovanja: </w:t>
            </w:r>
            <w:r>
              <w:rPr>
                <w:rFonts w:ascii="Arial" w:hAnsi="Arial" w:cs="Arial"/>
                <w:b/>
                <w:bCs/>
                <w:color w:val="000000"/>
                <w:sz w:val="18"/>
                <w:szCs w:val="18"/>
              </w:rPr>
              <w:t>5,00 % pogodbene vrednosti z DDV</w:t>
            </w:r>
          </w:p>
          <w:p w14:paraId="6AA0C652" w14:textId="77777777" w:rsidR="00D32EDF" w:rsidRDefault="006C3117">
            <w:pPr>
              <w:spacing w:before="225" w:after="225"/>
              <w:jc w:val="both"/>
            </w:pPr>
            <w:r>
              <w:rPr>
                <w:rFonts w:ascii="Arial" w:hAnsi="Arial" w:cs="Arial"/>
                <w:color w:val="000000"/>
                <w:sz w:val="18"/>
                <w:szCs w:val="18"/>
              </w:rPr>
              <w:t xml:space="preserve">Čas veljavnosti: </w:t>
            </w:r>
            <w:r>
              <w:rPr>
                <w:rFonts w:ascii="Arial" w:hAnsi="Arial" w:cs="Arial"/>
                <w:b/>
                <w:bCs/>
                <w:color w:val="000000"/>
                <w:sz w:val="18"/>
                <w:szCs w:val="18"/>
              </w:rPr>
              <w:t>5 let od prevzema</w:t>
            </w:r>
          </w:p>
          <w:p w14:paraId="34E51826" w14:textId="77777777" w:rsidR="00D32EDF" w:rsidRDefault="006C3117">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53DC3F5F" w14:textId="77777777" w:rsidR="00D32EDF" w:rsidRDefault="006C3117">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6F23E6A7" w14:textId="77777777" w:rsidR="00D32EDF" w:rsidRDefault="006C3117">
      <w:pPr>
        <w:spacing w:before="225" w:after="225" w:line="240" w:lineRule="auto"/>
        <w:jc w:val="both"/>
      </w:pPr>
      <w:r>
        <w:rPr>
          <w:rFonts w:ascii="Arial" w:hAnsi="Arial" w:cs="Arial"/>
          <w:b/>
          <w:bCs/>
          <w:color w:val="000000"/>
          <w:sz w:val="18"/>
          <w:szCs w:val="18"/>
        </w:rPr>
        <w:t>XV. ODSTOP OD POGODBE</w:t>
      </w:r>
    </w:p>
    <w:p w14:paraId="4F549A44" w14:textId="77777777" w:rsidR="00D32EDF" w:rsidRDefault="006C3117">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D32EDF" w14:paraId="7072810D" w14:textId="77777777">
        <w:tc>
          <w:tcPr>
            <w:tcW w:w="0" w:type="auto"/>
            <w:tcMar>
              <w:top w:w="0" w:type="auto"/>
              <w:bottom w:w="0" w:type="auto"/>
            </w:tcMar>
          </w:tcPr>
          <w:p w14:paraId="7BAEF772" w14:textId="77777777" w:rsidR="00D32EDF" w:rsidRDefault="006C311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0257BAF7" w14:textId="77777777" w:rsidR="00D32EDF" w:rsidRDefault="006C311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D32EDF" w14:paraId="203008A0" w14:textId="77777777">
              <w:tc>
                <w:tcPr>
                  <w:tcW w:w="0" w:type="auto"/>
                  <w:tcMar>
                    <w:top w:w="0" w:type="auto"/>
                    <w:bottom w:w="0" w:type="auto"/>
                  </w:tcMar>
                </w:tcPr>
                <w:p w14:paraId="7AAC5498" w14:textId="77777777" w:rsidR="00D32EDF" w:rsidRDefault="006C3117" w:rsidP="006C3117">
                  <w:pPr>
                    <w:numPr>
                      <w:ilvl w:val="0"/>
                      <w:numId w:val="3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40363445" w14:textId="77777777" w:rsidR="00D32EDF" w:rsidRDefault="006C3117" w:rsidP="006C3117">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7A801EF1" w14:textId="77777777" w:rsidR="00D32EDF" w:rsidRDefault="006C3117" w:rsidP="006C3117">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6DC7AC60" w14:textId="77777777" w:rsidR="00D32EDF" w:rsidRDefault="00D32EDF"/>
          <w:p w14:paraId="202CDF4E" w14:textId="77777777" w:rsidR="00D32EDF" w:rsidRDefault="006C311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D32EDF" w14:paraId="59B86047" w14:textId="77777777">
              <w:tc>
                <w:tcPr>
                  <w:tcW w:w="0" w:type="auto"/>
                  <w:tcMar>
                    <w:top w:w="0" w:type="auto"/>
                    <w:bottom w:w="0" w:type="auto"/>
                  </w:tcMar>
                </w:tcPr>
                <w:p w14:paraId="747F73B2" w14:textId="77777777" w:rsidR="00D32EDF" w:rsidRDefault="006C3117" w:rsidP="006C3117">
                  <w:pPr>
                    <w:numPr>
                      <w:ilvl w:val="0"/>
                      <w:numId w:val="3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588674FD" w14:textId="77777777" w:rsidR="00D32EDF" w:rsidRDefault="006C3117" w:rsidP="006C3117">
                  <w:pPr>
                    <w:numPr>
                      <w:ilvl w:val="0"/>
                      <w:numId w:val="3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3942FB88" w14:textId="77777777" w:rsidR="00D32EDF" w:rsidRDefault="006C3117" w:rsidP="006C3117">
                  <w:pPr>
                    <w:numPr>
                      <w:ilvl w:val="0"/>
                      <w:numId w:val="3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115275C3" w14:textId="77777777" w:rsidR="00D32EDF" w:rsidRDefault="00D32EDF"/>
          <w:p w14:paraId="237C77E2" w14:textId="77777777" w:rsidR="00D32EDF" w:rsidRDefault="006C3117">
            <w:pPr>
              <w:spacing w:before="225" w:after="225"/>
              <w:jc w:val="both"/>
            </w:pPr>
            <w:r>
              <w:rPr>
                <w:rFonts w:ascii="Arial" w:hAnsi="Arial" w:cs="Arial"/>
                <w:color w:val="000000"/>
                <w:sz w:val="18"/>
                <w:szCs w:val="18"/>
              </w:rPr>
              <w:lastRenderedPageBreak/>
              <w:t>Odstop od pogodbe učinkuje z dnem, ko izvajalec prejme pisno izjavo naročnika o odstopu.</w:t>
            </w:r>
          </w:p>
          <w:p w14:paraId="790FDBDC" w14:textId="77777777" w:rsidR="00D32EDF" w:rsidRDefault="006C311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73CDD2EB" w14:textId="77777777" w:rsidR="00D32EDF" w:rsidRDefault="006C3117">
      <w:pPr>
        <w:spacing w:before="225" w:after="225" w:line="240" w:lineRule="auto"/>
        <w:jc w:val="both"/>
      </w:pPr>
      <w:r>
        <w:rPr>
          <w:rFonts w:ascii="Arial" w:hAnsi="Arial" w:cs="Arial"/>
          <w:b/>
          <w:bCs/>
          <w:color w:val="000000"/>
          <w:sz w:val="18"/>
          <w:szCs w:val="18"/>
        </w:rPr>
        <w:t>XVI. SOCIALNA KLAVZULA IN RAZVEZNI POGOJ</w:t>
      </w:r>
    </w:p>
    <w:p w14:paraId="3A2183AC" w14:textId="77777777" w:rsidR="00D32EDF" w:rsidRDefault="006C3117">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D32EDF" w14:paraId="11951B3F" w14:textId="77777777">
        <w:tc>
          <w:tcPr>
            <w:tcW w:w="0" w:type="auto"/>
            <w:tcMar>
              <w:top w:w="0" w:type="auto"/>
              <w:bottom w:w="0" w:type="auto"/>
            </w:tcMar>
          </w:tcPr>
          <w:p w14:paraId="32C53287" w14:textId="77777777" w:rsidR="00D32EDF" w:rsidRDefault="006C3117">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5230451A" w14:textId="77777777" w:rsidR="00D32EDF" w:rsidRDefault="006C3117">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20D7CB0B" w14:textId="77777777" w:rsidR="00D32EDF" w:rsidRDefault="006C3117">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204306D9" w14:textId="77777777" w:rsidR="00D32EDF" w:rsidRDefault="006C3117">
      <w:pPr>
        <w:spacing w:before="225" w:after="225" w:line="240" w:lineRule="auto"/>
        <w:jc w:val="both"/>
      </w:pPr>
      <w:r>
        <w:rPr>
          <w:rFonts w:ascii="Arial" w:hAnsi="Arial" w:cs="Arial"/>
          <w:b/>
          <w:bCs/>
          <w:color w:val="000000"/>
          <w:sz w:val="18"/>
          <w:szCs w:val="18"/>
        </w:rPr>
        <w:t>XVII. ZAVAROVANJE DEL, MATERIALA IN OPREME</w:t>
      </w:r>
    </w:p>
    <w:p w14:paraId="466A66D5" w14:textId="77777777" w:rsidR="00D32EDF" w:rsidRDefault="006C3117">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D32EDF" w14:paraId="2EBA6100" w14:textId="77777777">
        <w:tc>
          <w:tcPr>
            <w:tcW w:w="0" w:type="auto"/>
            <w:tcMar>
              <w:top w:w="0" w:type="auto"/>
              <w:bottom w:w="0" w:type="auto"/>
            </w:tcMar>
          </w:tcPr>
          <w:p w14:paraId="7AF7D576" w14:textId="77777777" w:rsidR="00D32EDF" w:rsidRDefault="006C311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10C51924" w14:textId="77777777" w:rsidR="00D32EDF" w:rsidRDefault="006C311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7462248F" w14:textId="77777777" w:rsidR="00D32EDF" w:rsidRDefault="006C3117">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742181C6" w14:textId="77777777" w:rsidR="00D32EDF" w:rsidRDefault="006C3117">
            <w:pPr>
              <w:spacing w:before="225" w:after="225"/>
              <w:jc w:val="both"/>
            </w:pPr>
            <w:r>
              <w:rPr>
                <w:rFonts w:ascii="Arial" w:hAnsi="Arial" w:cs="Arial"/>
                <w:color w:val="000000"/>
                <w:sz w:val="18"/>
                <w:szCs w:val="18"/>
              </w:rPr>
              <w:t>Območje gradnje izvajalec opremi v skladu s predpisi s področja gradnje in varstva in zdravja pri delu.</w:t>
            </w:r>
          </w:p>
          <w:p w14:paraId="447C84A3" w14:textId="77777777" w:rsidR="00D32EDF" w:rsidRDefault="006C311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77F936DB" w14:textId="77777777" w:rsidR="00D32EDF" w:rsidRDefault="006C311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3F281724" w14:textId="77777777" w:rsidR="00D32EDF" w:rsidRDefault="006C3117">
      <w:pPr>
        <w:spacing w:before="225" w:after="225" w:line="240" w:lineRule="auto"/>
        <w:jc w:val="both"/>
      </w:pPr>
      <w:r>
        <w:rPr>
          <w:rFonts w:ascii="Arial" w:hAnsi="Arial" w:cs="Arial"/>
          <w:b/>
          <w:bCs/>
          <w:color w:val="000000"/>
          <w:sz w:val="18"/>
          <w:szCs w:val="18"/>
        </w:rPr>
        <w:t>XVIII. REŠEVANJE SPOROV</w:t>
      </w:r>
    </w:p>
    <w:p w14:paraId="000C8744" w14:textId="77777777" w:rsidR="00D32EDF" w:rsidRDefault="006C3117">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D32EDF" w14:paraId="5833E69C" w14:textId="77777777">
        <w:tc>
          <w:tcPr>
            <w:tcW w:w="0" w:type="auto"/>
            <w:tcMar>
              <w:top w:w="0" w:type="auto"/>
              <w:bottom w:w="0" w:type="auto"/>
            </w:tcMar>
          </w:tcPr>
          <w:p w14:paraId="7BADDE3E" w14:textId="77777777" w:rsidR="00D32EDF" w:rsidRDefault="006C3117">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5A22E07D" w14:textId="77777777" w:rsidR="00D32EDF" w:rsidRDefault="006C3117">
      <w:pPr>
        <w:spacing w:before="225" w:after="225" w:line="240" w:lineRule="auto"/>
        <w:jc w:val="both"/>
      </w:pPr>
      <w:r>
        <w:rPr>
          <w:rFonts w:ascii="Arial" w:hAnsi="Arial" w:cs="Arial"/>
          <w:b/>
          <w:bCs/>
          <w:color w:val="000000"/>
          <w:sz w:val="18"/>
          <w:szCs w:val="18"/>
        </w:rPr>
        <w:lastRenderedPageBreak/>
        <w:t>XIX. PROTIKORUPCIJSKA DOLOČBA</w:t>
      </w:r>
    </w:p>
    <w:p w14:paraId="070AF1E2" w14:textId="77777777" w:rsidR="00D32EDF" w:rsidRDefault="006C3117">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962"/>
      </w:tblGrid>
      <w:tr w:rsidR="00D32EDF" w14:paraId="1853ECBA" w14:textId="77777777">
        <w:tc>
          <w:tcPr>
            <w:tcW w:w="0" w:type="auto"/>
            <w:tcMar>
              <w:top w:w="0" w:type="auto"/>
              <w:bottom w:w="0" w:type="auto"/>
            </w:tcMar>
          </w:tcPr>
          <w:p w14:paraId="49EE0FBE" w14:textId="77777777" w:rsidR="00D32EDF" w:rsidRDefault="006C311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CDEBF0B" w14:textId="77777777" w:rsidR="00D32EDF" w:rsidRDefault="006C3117">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66AD6C57" w14:textId="77777777" w:rsidR="00D32EDF" w:rsidRDefault="006C3117">
      <w:pPr>
        <w:spacing w:before="225" w:after="225" w:line="240" w:lineRule="auto"/>
        <w:jc w:val="both"/>
      </w:pPr>
      <w:r>
        <w:rPr>
          <w:rFonts w:ascii="Arial" w:hAnsi="Arial" w:cs="Arial"/>
          <w:b/>
          <w:bCs/>
          <w:color w:val="000000"/>
          <w:sz w:val="18"/>
          <w:szCs w:val="18"/>
        </w:rPr>
        <w:t>XX. REVIZIJSKA SLED</w:t>
      </w:r>
    </w:p>
    <w:p w14:paraId="26223E77" w14:textId="77777777" w:rsidR="00D32EDF" w:rsidRDefault="006C3117">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D32EDF" w14:paraId="350A4E1B" w14:textId="77777777">
        <w:tc>
          <w:tcPr>
            <w:tcW w:w="0" w:type="auto"/>
            <w:tcMar>
              <w:top w:w="0" w:type="auto"/>
              <w:bottom w:w="0" w:type="auto"/>
            </w:tcMar>
          </w:tcPr>
          <w:p w14:paraId="0AC3348C" w14:textId="77777777" w:rsidR="00D32EDF" w:rsidRDefault="006C311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7DC3A61D" w14:textId="77777777" w:rsidR="00D32EDF" w:rsidRDefault="006C3117">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55C89CC5" w14:textId="77777777" w:rsidR="00D32EDF" w:rsidRDefault="006C311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0C3323B0" w14:textId="77777777" w:rsidR="00D32EDF" w:rsidRDefault="006C311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20ECBC8E" w14:textId="77777777" w:rsidR="00D32EDF" w:rsidRDefault="006C311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67633653" w14:textId="77777777" w:rsidR="00D32EDF" w:rsidRDefault="006C3117">
      <w:pPr>
        <w:spacing w:before="225" w:after="225" w:line="240" w:lineRule="auto"/>
        <w:jc w:val="both"/>
      </w:pPr>
      <w:r>
        <w:rPr>
          <w:rFonts w:ascii="Arial" w:hAnsi="Arial" w:cs="Arial"/>
          <w:b/>
          <w:bCs/>
          <w:color w:val="000000"/>
          <w:sz w:val="18"/>
          <w:szCs w:val="18"/>
        </w:rPr>
        <w:t>XXI. POSLOVNA SKRIVNOST</w:t>
      </w:r>
    </w:p>
    <w:p w14:paraId="64280A28" w14:textId="77777777" w:rsidR="00D32EDF" w:rsidRDefault="006C3117">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D32EDF" w14:paraId="0F6FA6B0" w14:textId="77777777">
        <w:tc>
          <w:tcPr>
            <w:tcW w:w="0" w:type="auto"/>
            <w:tcMar>
              <w:top w:w="0" w:type="auto"/>
              <w:bottom w:w="0" w:type="auto"/>
            </w:tcMar>
          </w:tcPr>
          <w:p w14:paraId="6F1A91F8" w14:textId="77777777" w:rsidR="00D32EDF" w:rsidRDefault="006C311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695ED772" w14:textId="77777777" w:rsidR="00D32EDF" w:rsidRDefault="006C3117">
            <w:pPr>
              <w:spacing w:before="225" w:after="225"/>
              <w:jc w:val="both"/>
            </w:pPr>
            <w:r>
              <w:rPr>
                <w:rFonts w:ascii="Arial" w:hAnsi="Arial" w:cs="Arial"/>
                <w:color w:val="000000"/>
                <w:sz w:val="18"/>
                <w:szCs w:val="18"/>
              </w:rPr>
              <w:t>Izvajalec se zavezuje varovati poslovno skrivnost naročnika in njegovih partnerjev.</w:t>
            </w:r>
          </w:p>
          <w:p w14:paraId="767C1018" w14:textId="77777777" w:rsidR="00D32EDF" w:rsidRDefault="006C311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10826733" w14:textId="77777777" w:rsidR="00D32EDF" w:rsidRDefault="006C3117">
            <w:pPr>
              <w:spacing w:before="225" w:after="225"/>
              <w:jc w:val="both"/>
            </w:pPr>
            <w:r>
              <w:rPr>
                <w:rFonts w:ascii="Arial" w:hAnsi="Arial" w:cs="Arial"/>
                <w:color w:val="000000"/>
                <w:sz w:val="18"/>
                <w:szCs w:val="18"/>
              </w:rPr>
              <w:t xml:space="preserve">Izvajalec se izrecno zavezuje, da ne bo posredoval tretjim osebam projektne in ostale dokumentacije povezane </w:t>
            </w:r>
            <w:r>
              <w:rPr>
                <w:rFonts w:ascii="Arial" w:hAnsi="Arial" w:cs="Arial"/>
                <w:color w:val="000000"/>
                <w:sz w:val="18"/>
                <w:szCs w:val="18"/>
              </w:rPr>
              <w:lastRenderedPageBreak/>
              <w:t>z izvajanjem te pogodbe.</w:t>
            </w:r>
          </w:p>
          <w:p w14:paraId="75BDDA61" w14:textId="77777777" w:rsidR="00D32EDF" w:rsidRDefault="006C3117">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495A73B2" w14:textId="77777777" w:rsidR="00D32EDF" w:rsidRDefault="006C3117">
      <w:pPr>
        <w:spacing w:before="225" w:after="225" w:line="240" w:lineRule="auto"/>
        <w:jc w:val="both"/>
      </w:pPr>
      <w:r>
        <w:rPr>
          <w:rFonts w:ascii="Arial" w:hAnsi="Arial" w:cs="Arial"/>
          <w:b/>
          <w:bCs/>
          <w:color w:val="000000"/>
          <w:sz w:val="18"/>
          <w:szCs w:val="18"/>
        </w:rPr>
        <w:t>XXII. KONČNE DOLOČBE</w:t>
      </w:r>
    </w:p>
    <w:p w14:paraId="2E1551A0" w14:textId="77777777" w:rsidR="00D32EDF" w:rsidRDefault="006C3117">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D32EDF" w14:paraId="48266425" w14:textId="77777777">
        <w:tc>
          <w:tcPr>
            <w:tcW w:w="0" w:type="auto"/>
            <w:tcMar>
              <w:top w:w="0" w:type="auto"/>
              <w:bottom w:w="0" w:type="auto"/>
            </w:tcMar>
          </w:tcPr>
          <w:p w14:paraId="02E9386D" w14:textId="77777777" w:rsidR="00D32EDF" w:rsidRDefault="006C311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03DCC247" w14:textId="77777777" w:rsidR="00D32EDF" w:rsidRDefault="006C3117">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181"/>
      </w:tblGrid>
      <w:tr w:rsidR="00D32EDF" w14:paraId="2C184995" w14:textId="77777777">
        <w:tc>
          <w:tcPr>
            <w:tcW w:w="0" w:type="auto"/>
            <w:tcMar>
              <w:top w:w="0" w:type="auto"/>
              <w:bottom w:w="0" w:type="auto"/>
            </w:tcMar>
          </w:tcPr>
          <w:p w14:paraId="4715D850" w14:textId="77777777" w:rsidR="00D32EDF" w:rsidRDefault="006C3117">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3ACBAEC6" w14:textId="77777777" w:rsidR="00D32EDF" w:rsidRDefault="006C3117">
      <w:pPr>
        <w:spacing w:after="0" w:line="240" w:lineRule="auto"/>
        <w:jc w:val="center"/>
      </w:pPr>
      <w:r>
        <w:rPr>
          <w:rFonts w:ascii="Arial" w:hAnsi="Arial" w:cs="Arial"/>
          <w:b/>
          <w:bCs/>
          <w:color w:val="000000"/>
          <w:sz w:val="18"/>
          <w:szCs w:val="18"/>
        </w:rPr>
        <w:t>40. člen</w:t>
      </w:r>
    </w:p>
    <w:tbl>
      <w:tblPr>
        <w:tblStyle w:val="NormalTablePHPDOCX"/>
        <w:tblW w:w="0" w:type="auto"/>
        <w:tblInd w:w="108" w:type="dxa"/>
        <w:tblLook w:val="04A0" w:firstRow="1" w:lastRow="0" w:firstColumn="1" w:lastColumn="0" w:noHBand="0" w:noVBand="1"/>
      </w:tblPr>
      <w:tblGrid>
        <w:gridCol w:w="8962"/>
      </w:tblGrid>
      <w:tr w:rsidR="00D32EDF" w14:paraId="09AFEF18" w14:textId="77777777">
        <w:tc>
          <w:tcPr>
            <w:tcW w:w="0" w:type="auto"/>
            <w:tcMar>
              <w:top w:w="0" w:type="auto"/>
              <w:bottom w:w="0" w:type="auto"/>
            </w:tcMar>
          </w:tcPr>
          <w:p w14:paraId="32FCAD02" w14:textId="77777777" w:rsidR="00D32EDF" w:rsidRDefault="006C311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2285FFB8" w14:textId="77777777" w:rsidR="00D32EDF" w:rsidRDefault="006C311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3D741681" w14:textId="77777777" w:rsidR="00D32EDF" w:rsidRDefault="006C3117">
      <w:pPr>
        <w:spacing w:after="0" w:line="240" w:lineRule="auto"/>
        <w:jc w:val="center"/>
      </w:pPr>
      <w:r>
        <w:rPr>
          <w:rFonts w:ascii="Arial" w:hAnsi="Arial" w:cs="Arial"/>
          <w:b/>
          <w:bCs/>
          <w:color w:val="000000"/>
          <w:sz w:val="18"/>
          <w:szCs w:val="18"/>
        </w:rPr>
        <w:t>41. člen</w:t>
      </w:r>
    </w:p>
    <w:tbl>
      <w:tblPr>
        <w:tblStyle w:val="NormalTablePHPDOCX"/>
        <w:tblW w:w="0" w:type="auto"/>
        <w:tblInd w:w="108" w:type="dxa"/>
        <w:tblLook w:val="04A0" w:firstRow="1" w:lastRow="0" w:firstColumn="1" w:lastColumn="0" w:noHBand="0" w:noVBand="1"/>
      </w:tblPr>
      <w:tblGrid>
        <w:gridCol w:w="8962"/>
      </w:tblGrid>
      <w:tr w:rsidR="00D32EDF" w14:paraId="196EF9D1" w14:textId="77777777">
        <w:tc>
          <w:tcPr>
            <w:tcW w:w="0" w:type="auto"/>
            <w:tcMar>
              <w:top w:w="0" w:type="auto"/>
              <w:bottom w:w="0" w:type="auto"/>
            </w:tcMar>
          </w:tcPr>
          <w:p w14:paraId="299021D7" w14:textId="77777777" w:rsidR="00D32EDF" w:rsidRDefault="006C3117">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5172900E" w14:textId="77777777" w:rsidR="00D32EDF" w:rsidRDefault="006C3117">
      <w:pPr>
        <w:spacing w:after="0" w:line="240" w:lineRule="auto"/>
        <w:jc w:val="center"/>
      </w:pPr>
      <w:r>
        <w:rPr>
          <w:rFonts w:ascii="Arial" w:hAnsi="Arial" w:cs="Arial"/>
          <w:b/>
          <w:bCs/>
          <w:color w:val="000000"/>
          <w:sz w:val="18"/>
          <w:szCs w:val="18"/>
        </w:rPr>
        <w:t>42. člen</w:t>
      </w:r>
    </w:p>
    <w:tbl>
      <w:tblPr>
        <w:tblStyle w:val="NormalTablePHPDOCX"/>
        <w:tblW w:w="0" w:type="auto"/>
        <w:tblInd w:w="108" w:type="dxa"/>
        <w:tblLook w:val="04A0" w:firstRow="1" w:lastRow="0" w:firstColumn="1" w:lastColumn="0" w:noHBand="0" w:noVBand="1"/>
      </w:tblPr>
      <w:tblGrid>
        <w:gridCol w:w="8962"/>
      </w:tblGrid>
      <w:tr w:rsidR="00D32EDF" w14:paraId="206B3D26" w14:textId="77777777">
        <w:tc>
          <w:tcPr>
            <w:tcW w:w="0" w:type="auto"/>
            <w:tcMar>
              <w:top w:w="0" w:type="auto"/>
              <w:bottom w:w="0" w:type="auto"/>
            </w:tcMar>
          </w:tcPr>
          <w:p w14:paraId="330D4DB7" w14:textId="77777777" w:rsidR="00D32EDF" w:rsidRDefault="006C3117">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14:paraId="4D15A236" w14:textId="77777777" w:rsidR="00D32EDF" w:rsidRDefault="006C3117">
      <w:pPr>
        <w:spacing w:after="0" w:line="240" w:lineRule="auto"/>
        <w:jc w:val="center"/>
      </w:pPr>
      <w:r>
        <w:rPr>
          <w:rFonts w:ascii="Arial" w:hAnsi="Arial" w:cs="Arial"/>
          <w:b/>
          <w:bCs/>
          <w:color w:val="000000"/>
          <w:sz w:val="18"/>
          <w:szCs w:val="18"/>
        </w:rPr>
        <w:t>43. člen</w:t>
      </w:r>
    </w:p>
    <w:tbl>
      <w:tblPr>
        <w:tblStyle w:val="NormalTablePHPDOCX"/>
        <w:tblW w:w="0" w:type="auto"/>
        <w:tblInd w:w="108" w:type="dxa"/>
        <w:tblLook w:val="04A0" w:firstRow="1" w:lastRow="0" w:firstColumn="1" w:lastColumn="0" w:noHBand="0" w:noVBand="1"/>
      </w:tblPr>
      <w:tblGrid>
        <w:gridCol w:w="8962"/>
      </w:tblGrid>
      <w:tr w:rsidR="00D32EDF" w14:paraId="6AAE7252" w14:textId="77777777">
        <w:tc>
          <w:tcPr>
            <w:tcW w:w="0" w:type="auto"/>
            <w:tcMar>
              <w:top w:w="0" w:type="auto"/>
              <w:bottom w:w="0" w:type="auto"/>
            </w:tcMar>
          </w:tcPr>
          <w:p w14:paraId="51FCCF6D" w14:textId="77777777" w:rsidR="00D32EDF" w:rsidRDefault="006C3117">
            <w:pPr>
              <w:spacing w:before="225" w:after="225"/>
              <w:jc w:val="both"/>
            </w:pPr>
            <w:r>
              <w:rPr>
                <w:rFonts w:ascii="Arial" w:hAnsi="Arial" w:cs="Arial"/>
                <w:color w:val="000000"/>
                <w:sz w:val="18"/>
                <w:szCs w:val="18"/>
              </w:rPr>
              <w:t>Ta pogodba je napisana v dveh (2) enakih izvodih, od katerih prejme naročnik en (1) izvod, izvajalec en (1) izvod.</w:t>
            </w:r>
          </w:p>
        </w:tc>
      </w:tr>
    </w:tbl>
    <w:p w14:paraId="416498F1" w14:textId="77777777" w:rsidR="00D32EDF" w:rsidRDefault="006C3117">
      <w:pPr>
        <w:spacing w:before="975" w:after="225" w:line="240" w:lineRule="auto"/>
        <w:jc w:val="both"/>
      </w:pPr>
      <w:r>
        <w:rPr>
          <w:rFonts w:ascii="Arial" w:hAnsi="Arial" w:cs="Arial"/>
          <w:color w:val="000000"/>
          <w:sz w:val="18"/>
          <w:szCs w:val="18"/>
        </w:rPr>
        <w:t>V/na ________________, dne ________________</w:t>
      </w:r>
    </w:p>
    <w:sectPr w:rsidR="00D32EDF"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1B0E" w14:textId="77777777" w:rsidR="00D02B0C" w:rsidRDefault="00D02B0C" w:rsidP="006975C6">
      <w:pPr>
        <w:spacing w:after="0" w:line="240" w:lineRule="auto"/>
      </w:pPr>
      <w:r>
        <w:separator/>
      </w:r>
    </w:p>
  </w:endnote>
  <w:endnote w:type="continuationSeparator" w:id="0">
    <w:p w14:paraId="531BA2A9" w14:textId="77777777" w:rsidR="00D02B0C" w:rsidRDefault="00D02B0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IDFont+F2">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C3CF"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E012"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FBD7"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A56C"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B9AC"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837"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EEED"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3F11"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8546" w14:textId="77777777" w:rsidR="006B2936" w:rsidRDefault="006B2936" w:rsidP="00D43D4E">
    <w:pPr>
      <w:pStyle w:val="Noga"/>
      <w:tabs>
        <w:tab w:val="left" w:pos="3301"/>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54A"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3040" w14:textId="77777777" w:rsidR="00BA5911" w:rsidRPr="006F1DA5" w:rsidRDefault="00D02B0C"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6C3117" w:rsidRPr="006F1DA5">
          <w:rPr>
            <w:rFonts w:ascii="Arial" w:hAnsi="Arial" w:cs="Arial"/>
          </w:rPr>
          <w:fldChar w:fldCharType="begin"/>
        </w:r>
        <w:r w:rsidR="006C3117" w:rsidRPr="006F1DA5">
          <w:rPr>
            <w:rFonts w:ascii="Arial" w:hAnsi="Arial" w:cs="Arial"/>
          </w:rPr>
          <w:instrText xml:space="preserve"> PAGE   \* MERGEFORMAT </w:instrText>
        </w:r>
        <w:r w:rsidR="006C3117" w:rsidRPr="006F1DA5">
          <w:rPr>
            <w:rFonts w:ascii="Arial" w:hAnsi="Arial" w:cs="Arial"/>
          </w:rPr>
          <w:fldChar w:fldCharType="separate"/>
        </w:r>
        <w:r w:rsidR="006C3117">
          <w:rPr>
            <w:rFonts w:ascii="Arial" w:hAnsi="Arial" w:cs="Arial"/>
            <w:noProof/>
          </w:rPr>
          <w:t>1</w:t>
        </w:r>
        <w:r w:rsidR="006C3117" w:rsidRPr="006F1DA5">
          <w:rPr>
            <w:rFonts w:ascii="Arial" w:hAnsi="Arial" w:cs="Arial"/>
            <w:noProof/>
          </w:rPr>
          <w:fldChar w:fldCharType="end"/>
        </w:r>
      </w:sdtContent>
    </w:sdt>
  </w:p>
  <w:p w14:paraId="6902CBF5" w14:textId="77777777" w:rsidR="00BA5911" w:rsidRDefault="00D02B0C"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9DC4"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156C"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07EF"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990E"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A51"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A100"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8A0D"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34B6" w14:textId="77777777" w:rsidR="00D02B0C" w:rsidRDefault="00D02B0C" w:rsidP="006975C6">
      <w:pPr>
        <w:spacing w:after="0" w:line="240" w:lineRule="auto"/>
      </w:pPr>
      <w:r>
        <w:separator/>
      </w:r>
    </w:p>
  </w:footnote>
  <w:footnote w:type="continuationSeparator" w:id="0">
    <w:p w14:paraId="7169C4DD" w14:textId="77777777" w:rsidR="00D02B0C" w:rsidRDefault="00D02B0C"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B05771" w:rsidRPr="006F1DA5" w14:paraId="29DCBA14" w14:textId="77777777" w:rsidTr="007C4767">
      <w:trPr>
        <w:trHeight w:val="1268"/>
      </w:trPr>
      <w:tc>
        <w:tcPr>
          <w:tcW w:w="1668" w:type="dxa"/>
        </w:tcPr>
        <w:p w14:paraId="21EC0048"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5F4B28BA" wp14:editId="616659FC">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75D38C51"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4FBAE82D"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069DDCA"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086E6740"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0E7BC610"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3D6A160D"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2E970066" wp14:editId="71F71973">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13DB6470"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94"/>
      <w:gridCol w:w="3267"/>
      <w:gridCol w:w="4209"/>
    </w:tblGrid>
    <w:tr w:rsidR="00BA5911" w:rsidRPr="006F1DA5" w14:paraId="3EBDEDCC" w14:textId="77777777" w:rsidTr="00B169F3">
      <w:trPr>
        <w:trHeight w:val="1268"/>
      </w:trPr>
      <w:tc>
        <w:tcPr>
          <w:tcW w:w="1668" w:type="dxa"/>
        </w:tcPr>
        <w:p w14:paraId="4983BCE6" w14:textId="77777777" w:rsidR="00BA5911" w:rsidRPr="006F1DA5" w:rsidRDefault="006C3117"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240" behindDoc="0" locked="0" layoutInCell="1" allowOverlap="1" wp14:anchorId="2F984D29" wp14:editId="00D4E575">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DF2AE53" w14:textId="77777777" w:rsidR="00BA5911" w:rsidRPr="006F1DA5" w:rsidRDefault="006C3117"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4216A023" w14:textId="77777777" w:rsidR="00BA5911" w:rsidRPr="006F1DA5" w:rsidRDefault="006C3117"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790A2D76" w14:textId="77777777" w:rsidR="00BA5911" w:rsidRPr="006F1DA5" w:rsidRDefault="006C3117"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167F0467" w14:textId="77777777" w:rsidR="00BA5911" w:rsidRPr="006F1DA5" w:rsidRDefault="006C3117"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21D892B3" w14:textId="77777777" w:rsidR="00BA5911" w:rsidRPr="006F1DA5" w:rsidRDefault="006C3117"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0C80A81C" w14:textId="77777777" w:rsidR="00BA5911" w:rsidRPr="006F1DA5" w:rsidRDefault="006C3117"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02735887" wp14:editId="1E17EE2A">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17588AB8" w14:textId="77777777" w:rsidR="00BA5911" w:rsidRPr="006F1DA5" w:rsidRDefault="00D02B0C"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D0AC5"/>
    <w:multiLevelType w:val="multilevel"/>
    <w:tmpl w:val="D2E43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C3117"/>
    <w:rsid w:val="006C58A7"/>
    <w:rsid w:val="006F1DA5"/>
    <w:rsid w:val="007109D5"/>
    <w:rsid w:val="00785F39"/>
    <w:rsid w:val="007C3EA0"/>
    <w:rsid w:val="007D6FB3"/>
    <w:rsid w:val="007E0E83"/>
    <w:rsid w:val="00816D00"/>
    <w:rsid w:val="008278F5"/>
    <w:rsid w:val="008B72CE"/>
    <w:rsid w:val="00930868"/>
    <w:rsid w:val="00960022"/>
    <w:rsid w:val="00A52459"/>
    <w:rsid w:val="00AF7FB0"/>
    <w:rsid w:val="00B05771"/>
    <w:rsid w:val="00B169F3"/>
    <w:rsid w:val="00B757D1"/>
    <w:rsid w:val="00B93434"/>
    <w:rsid w:val="00BC2D61"/>
    <w:rsid w:val="00C02EF0"/>
    <w:rsid w:val="00C125C6"/>
    <w:rsid w:val="00C24613"/>
    <w:rsid w:val="00C315C9"/>
    <w:rsid w:val="00C4793C"/>
    <w:rsid w:val="00CD6E25"/>
    <w:rsid w:val="00D02B0C"/>
    <w:rsid w:val="00D32EDF"/>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124B"/>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fontstyle01">
    <w:name w:val="fontstyle01"/>
    <w:basedOn w:val="Privzetapisavaodstavka"/>
    <w:rsid w:val="00816D00"/>
    <w:rPr>
      <w:rFonts w:ascii="CIDFont+F2" w:hAnsi="CIDFont+F2" w:hint="default"/>
      <w:b w:val="0"/>
      <w:bCs w:val="0"/>
      <w:i w:val="0"/>
      <w:iCs w:val="0"/>
      <w:color w:val="FF0000"/>
      <w:sz w:val="18"/>
      <w:szCs w:val="18"/>
    </w:rPr>
  </w:style>
  <w:style w:type="character" w:customStyle="1" w:styleId="fontstyle21">
    <w:name w:val="fontstyle21"/>
    <w:basedOn w:val="Privzetapisavaodstavka"/>
    <w:rsid w:val="00816D00"/>
    <w:rPr>
      <w:rFonts w:ascii="CIDFont+F1" w:hAnsi="CIDFont+F1" w:hint="default"/>
      <w:b w:val="0"/>
      <w:bCs w:val="0"/>
      <w:i w:val="0"/>
      <w:iCs w:val="0"/>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11644</Words>
  <Characters>66374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Simon Žvikart</cp:lastModifiedBy>
  <cp:revision>2</cp:revision>
  <cp:lastPrinted>2022-03-29T10:46:00Z</cp:lastPrinted>
  <dcterms:created xsi:type="dcterms:W3CDTF">2022-03-29T10:47:00Z</dcterms:created>
  <dcterms:modified xsi:type="dcterms:W3CDTF">2022-03-29T10:47:00Z</dcterms:modified>
</cp:coreProperties>
</file>